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75" w:rsidRPr="000B4C42" w:rsidRDefault="00D47575" w:rsidP="00D47575">
      <w:pPr>
        <w:ind w:left="5103"/>
        <w:jc w:val="center"/>
        <w:rPr>
          <w:sz w:val="28"/>
          <w:szCs w:val="28"/>
          <w:lang w:eastAsia="ru-RU"/>
        </w:rPr>
      </w:pPr>
      <w:r w:rsidRPr="000B4C42">
        <w:rPr>
          <w:sz w:val="28"/>
          <w:szCs w:val="28"/>
          <w:lang w:eastAsia="ru-RU"/>
        </w:rPr>
        <w:t>ПРИЛОЖЕНИЕ</w:t>
      </w:r>
      <w:r>
        <w:rPr>
          <w:sz w:val="28"/>
          <w:szCs w:val="28"/>
          <w:lang w:eastAsia="ru-RU"/>
        </w:rPr>
        <w:t xml:space="preserve"> 3</w:t>
      </w:r>
    </w:p>
    <w:p w:rsidR="00D47575" w:rsidRPr="000B4C42" w:rsidRDefault="00D47575" w:rsidP="00D47575">
      <w:pPr>
        <w:ind w:left="5103"/>
        <w:jc w:val="center"/>
        <w:rPr>
          <w:sz w:val="28"/>
          <w:szCs w:val="28"/>
          <w:lang w:eastAsia="ru-RU"/>
        </w:rPr>
      </w:pPr>
      <w:r w:rsidRPr="000B4C42">
        <w:rPr>
          <w:sz w:val="28"/>
          <w:szCs w:val="28"/>
          <w:lang w:eastAsia="ru-RU"/>
        </w:rPr>
        <w:t>Утверждено</w:t>
      </w:r>
    </w:p>
    <w:p w:rsidR="00D47575" w:rsidRPr="000B4C42" w:rsidRDefault="00D47575" w:rsidP="00D47575">
      <w:pPr>
        <w:ind w:left="5103"/>
        <w:jc w:val="center"/>
        <w:rPr>
          <w:sz w:val="28"/>
          <w:szCs w:val="28"/>
          <w:lang w:eastAsia="ru-RU"/>
        </w:rPr>
      </w:pPr>
      <w:r w:rsidRPr="000B4C42">
        <w:rPr>
          <w:sz w:val="28"/>
          <w:szCs w:val="28"/>
          <w:lang w:eastAsia="ru-RU"/>
        </w:rPr>
        <w:t>распоряжением администрации</w:t>
      </w:r>
    </w:p>
    <w:p w:rsidR="00D47575" w:rsidRPr="000B4C42" w:rsidRDefault="00D47575" w:rsidP="00D47575">
      <w:pPr>
        <w:ind w:left="5103"/>
        <w:jc w:val="center"/>
        <w:rPr>
          <w:sz w:val="28"/>
          <w:szCs w:val="28"/>
          <w:lang w:eastAsia="ru-RU"/>
        </w:rPr>
      </w:pPr>
      <w:r w:rsidRPr="000B4C42">
        <w:rPr>
          <w:sz w:val="28"/>
          <w:szCs w:val="28"/>
          <w:lang w:eastAsia="ru-RU"/>
        </w:rPr>
        <w:t>Златоустовского городского округа</w:t>
      </w:r>
    </w:p>
    <w:p w:rsidR="00A145F0" w:rsidRPr="000B4C42" w:rsidRDefault="00A145F0" w:rsidP="00A145F0">
      <w:pPr>
        <w:ind w:left="5103"/>
        <w:jc w:val="center"/>
        <w:rPr>
          <w:sz w:val="28"/>
          <w:szCs w:val="28"/>
          <w:lang w:eastAsia="ru-RU"/>
        </w:rPr>
      </w:pPr>
      <w:r w:rsidRPr="000B4C42">
        <w:rPr>
          <w:sz w:val="28"/>
          <w:szCs w:val="28"/>
          <w:lang w:eastAsia="ru-RU"/>
        </w:rPr>
        <w:t xml:space="preserve">от </w:t>
      </w:r>
      <w:r>
        <w:rPr>
          <w:sz w:val="28"/>
          <w:szCs w:val="28"/>
          <w:lang w:eastAsia="ru-RU"/>
        </w:rPr>
        <w:t>21.11.2024 г.</w:t>
      </w:r>
      <w:r w:rsidRPr="000B4C42">
        <w:rPr>
          <w:sz w:val="28"/>
          <w:szCs w:val="28"/>
          <w:lang w:eastAsia="ru-RU"/>
        </w:rPr>
        <w:t xml:space="preserve"> № </w:t>
      </w:r>
      <w:r>
        <w:rPr>
          <w:sz w:val="28"/>
          <w:szCs w:val="28"/>
          <w:lang w:eastAsia="ru-RU"/>
        </w:rPr>
        <w:t>3263-р/АДМ</w:t>
      </w:r>
    </w:p>
    <w:p w:rsidR="004455EB" w:rsidRPr="002B4547" w:rsidRDefault="004455EB" w:rsidP="0008044E">
      <w:pPr>
        <w:suppressAutoHyphens w:val="0"/>
        <w:overflowPunct w:val="0"/>
        <w:autoSpaceDE w:val="0"/>
        <w:ind w:right="-1"/>
        <w:jc w:val="center"/>
        <w:textAlignment w:val="baseline"/>
        <w:rPr>
          <w:b/>
          <w:bCs/>
          <w:iCs/>
          <w:sz w:val="20"/>
          <w:szCs w:val="20"/>
          <w:lang w:eastAsia="ru-RU"/>
        </w:rPr>
      </w:pPr>
      <w:bookmarkStart w:id="0" w:name="_GoBack"/>
      <w:bookmarkEnd w:id="0"/>
    </w:p>
    <w:p w:rsidR="0047501A" w:rsidRPr="002B4547" w:rsidRDefault="0047501A" w:rsidP="0047501A">
      <w:pPr>
        <w:autoSpaceDE w:val="0"/>
        <w:autoSpaceDN w:val="0"/>
        <w:adjustRightInd w:val="0"/>
        <w:ind w:left="284" w:firstLine="283"/>
        <w:jc w:val="center"/>
        <w:rPr>
          <w:b/>
          <w:sz w:val="36"/>
          <w:szCs w:val="40"/>
        </w:rPr>
      </w:pPr>
    </w:p>
    <w:p w:rsidR="0047501A" w:rsidRPr="002B4547" w:rsidRDefault="0047501A" w:rsidP="0047501A">
      <w:pPr>
        <w:autoSpaceDE w:val="0"/>
        <w:autoSpaceDN w:val="0"/>
        <w:adjustRightInd w:val="0"/>
        <w:ind w:left="284" w:firstLine="283"/>
        <w:jc w:val="center"/>
        <w:rPr>
          <w:b/>
          <w:sz w:val="36"/>
          <w:szCs w:val="40"/>
        </w:rPr>
      </w:pPr>
    </w:p>
    <w:p w:rsidR="0047501A" w:rsidRPr="002B4547" w:rsidRDefault="0047501A" w:rsidP="0047501A">
      <w:pPr>
        <w:autoSpaceDE w:val="0"/>
        <w:autoSpaceDN w:val="0"/>
        <w:adjustRightInd w:val="0"/>
        <w:ind w:left="284" w:firstLine="283"/>
        <w:jc w:val="center"/>
        <w:rPr>
          <w:b/>
          <w:sz w:val="36"/>
          <w:szCs w:val="40"/>
        </w:rPr>
      </w:pPr>
    </w:p>
    <w:p w:rsidR="00305FE2" w:rsidRPr="002B4547" w:rsidRDefault="00305FE2" w:rsidP="0047501A">
      <w:pPr>
        <w:autoSpaceDE w:val="0"/>
        <w:autoSpaceDN w:val="0"/>
        <w:adjustRightInd w:val="0"/>
        <w:ind w:left="284" w:firstLine="283"/>
        <w:jc w:val="center"/>
        <w:rPr>
          <w:b/>
          <w:sz w:val="36"/>
          <w:szCs w:val="40"/>
        </w:rPr>
      </w:pPr>
    </w:p>
    <w:p w:rsidR="0047501A" w:rsidRPr="002B4547" w:rsidRDefault="0047501A" w:rsidP="0047501A">
      <w:pPr>
        <w:autoSpaceDE w:val="0"/>
        <w:autoSpaceDN w:val="0"/>
        <w:adjustRightInd w:val="0"/>
        <w:ind w:left="284" w:firstLine="283"/>
        <w:jc w:val="center"/>
        <w:rPr>
          <w:b/>
          <w:sz w:val="36"/>
          <w:szCs w:val="40"/>
        </w:rPr>
      </w:pPr>
    </w:p>
    <w:p w:rsidR="00E737FE" w:rsidRPr="002B4547" w:rsidRDefault="0047501A" w:rsidP="0047501A">
      <w:pPr>
        <w:autoSpaceDE w:val="0"/>
        <w:autoSpaceDN w:val="0"/>
        <w:adjustRightInd w:val="0"/>
        <w:ind w:left="284" w:firstLine="283"/>
        <w:jc w:val="center"/>
        <w:rPr>
          <w:b/>
          <w:sz w:val="36"/>
          <w:szCs w:val="40"/>
        </w:rPr>
      </w:pPr>
      <w:r w:rsidRPr="002B4547">
        <w:rPr>
          <w:b/>
          <w:sz w:val="36"/>
          <w:szCs w:val="40"/>
        </w:rPr>
        <w:t>Пр</w:t>
      </w:r>
      <w:r w:rsidR="00B04891" w:rsidRPr="002B4547">
        <w:rPr>
          <w:b/>
          <w:sz w:val="36"/>
          <w:szCs w:val="40"/>
        </w:rPr>
        <w:t xml:space="preserve">оект внесения изменений в проект </w:t>
      </w:r>
      <w:r w:rsidRPr="002B4547">
        <w:rPr>
          <w:b/>
          <w:sz w:val="36"/>
          <w:szCs w:val="40"/>
        </w:rPr>
        <w:t xml:space="preserve">межевания территории в районе ТРК «Тарелка» </w:t>
      </w:r>
    </w:p>
    <w:p w:rsidR="0047501A" w:rsidRPr="002B4547" w:rsidRDefault="0047501A" w:rsidP="0047501A">
      <w:pPr>
        <w:autoSpaceDE w:val="0"/>
        <w:autoSpaceDN w:val="0"/>
        <w:adjustRightInd w:val="0"/>
        <w:ind w:left="284" w:firstLine="283"/>
        <w:jc w:val="center"/>
        <w:rPr>
          <w:b/>
          <w:sz w:val="40"/>
          <w:szCs w:val="40"/>
        </w:rPr>
      </w:pPr>
      <w:r w:rsidRPr="002B4547">
        <w:rPr>
          <w:b/>
          <w:sz w:val="36"/>
          <w:szCs w:val="40"/>
        </w:rPr>
        <w:t>в г. Златоусте Челябинской области</w:t>
      </w:r>
    </w:p>
    <w:p w:rsidR="0047501A" w:rsidRPr="002B4547" w:rsidRDefault="0047501A" w:rsidP="0047501A">
      <w:pPr>
        <w:ind w:left="284" w:firstLine="283"/>
        <w:rPr>
          <w:rFonts w:asciiTheme="minorHAnsi" w:hAnsiTheme="minorHAnsi" w:cstheme="minorBidi"/>
          <w:b/>
          <w:sz w:val="32"/>
          <w:szCs w:val="32"/>
        </w:rPr>
      </w:pPr>
    </w:p>
    <w:p w:rsidR="0047501A" w:rsidRPr="002B4547" w:rsidRDefault="0047501A" w:rsidP="0047501A">
      <w:pPr>
        <w:ind w:left="284" w:firstLine="283"/>
        <w:rPr>
          <w:b/>
          <w:sz w:val="32"/>
          <w:szCs w:val="32"/>
        </w:rPr>
      </w:pPr>
    </w:p>
    <w:p w:rsidR="0047501A" w:rsidRPr="002B4547" w:rsidRDefault="0047501A" w:rsidP="0047501A">
      <w:pPr>
        <w:ind w:left="284" w:firstLine="283"/>
        <w:rPr>
          <w:b/>
          <w:sz w:val="32"/>
          <w:szCs w:val="32"/>
        </w:rPr>
      </w:pPr>
    </w:p>
    <w:p w:rsidR="0047501A" w:rsidRPr="002B4547" w:rsidRDefault="0047501A" w:rsidP="0047501A">
      <w:pPr>
        <w:ind w:left="284" w:firstLine="283"/>
        <w:rPr>
          <w:b/>
          <w:sz w:val="32"/>
          <w:szCs w:val="32"/>
        </w:rPr>
      </w:pPr>
    </w:p>
    <w:p w:rsidR="00305FE2" w:rsidRPr="002B4547" w:rsidRDefault="00305FE2" w:rsidP="0047501A">
      <w:pPr>
        <w:ind w:left="284" w:firstLine="283"/>
        <w:rPr>
          <w:b/>
          <w:sz w:val="32"/>
          <w:szCs w:val="32"/>
        </w:rPr>
      </w:pPr>
    </w:p>
    <w:p w:rsidR="0047501A" w:rsidRPr="002B4547" w:rsidRDefault="0047501A" w:rsidP="0047501A">
      <w:pPr>
        <w:ind w:left="284" w:firstLine="283"/>
        <w:rPr>
          <w:b/>
          <w:sz w:val="32"/>
          <w:szCs w:val="32"/>
        </w:rPr>
      </w:pPr>
    </w:p>
    <w:p w:rsidR="00B04891" w:rsidRPr="002B4547" w:rsidRDefault="00B04891" w:rsidP="00B04891">
      <w:pPr>
        <w:spacing w:line="276" w:lineRule="auto"/>
        <w:ind w:left="284" w:firstLine="283"/>
        <w:jc w:val="center"/>
        <w:rPr>
          <w:b/>
          <w:sz w:val="40"/>
          <w:szCs w:val="40"/>
        </w:rPr>
      </w:pPr>
      <w:r w:rsidRPr="002B4547">
        <w:rPr>
          <w:b/>
          <w:sz w:val="40"/>
          <w:szCs w:val="40"/>
        </w:rPr>
        <w:t xml:space="preserve">Том </w:t>
      </w:r>
      <w:r w:rsidR="005566D1" w:rsidRPr="002B4547">
        <w:rPr>
          <w:b/>
          <w:sz w:val="40"/>
          <w:szCs w:val="40"/>
        </w:rPr>
        <w:t>3</w:t>
      </w:r>
    </w:p>
    <w:p w:rsidR="00B04891" w:rsidRPr="002B4547" w:rsidRDefault="00B04891" w:rsidP="00B04891">
      <w:pPr>
        <w:spacing w:line="276" w:lineRule="auto"/>
        <w:ind w:left="284" w:firstLine="283"/>
        <w:jc w:val="center"/>
        <w:rPr>
          <w:b/>
          <w:sz w:val="40"/>
          <w:szCs w:val="40"/>
        </w:rPr>
      </w:pPr>
      <w:r w:rsidRPr="002B4547">
        <w:rPr>
          <w:b/>
          <w:sz w:val="40"/>
          <w:szCs w:val="40"/>
        </w:rPr>
        <w:t>Проект межевания территории</w:t>
      </w:r>
    </w:p>
    <w:p w:rsidR="00B04891" w:rsidRPr="002B4547" w:rsidRDefault="00B04891" w:rsidP="00B04891">
      <w:pPr>
        <w:spacing w:line="276" w:lineRule="auto"/>
        <w:ind w:right="-3"/>
        <w:jc w:val="center"/>
        <w:rPr>
          <w:rFonts w:eastAsia="Lucida Sans Unicode"/>
          <w:b/>
          <w:bCs/>
          <w:kern w:val="1"/>
          <w:sz w:val="28"/>
          <w:szCs w:val="28"/>
          <w:lang w:eastAsia="ru-RU"/>
        </w:rPr>
      </w:pPr>
      <w:r w:rsidRPr="002B4547">
        <w:rPr>
          <w:b/>
          <w:sz w:val="32"/>
          <w:szCs w:val="32"/>
        </w:rPr>
        <w:tab/>
      </w:r>
      <w:r w:rsidRPr="002B4547">
        <w:rPr>
          <w:rFonts w:eastAsia="Lucida Sans Unicode"/>
          <w:b/>
          <w:bCs/>
          <w:kern w:val="1"/>
          <w:sz w:val="28"/>
          <w:szCs w:val="28"/>
          <w:lang w:eastAsia="ru-RU"/>
        </w:rPr>
        <w:t>Шифр: 1133-р/АДМ</w:t>
      </w:r>
      <w:r w:rsidRPr="002B4547">
        <w:rPr>
          <w:rFonts w:eastAsia="Lucida Sans Unicode"/>
          <w:b/>
          <w:bCs/>
          <w:kern w:val="2"/>
          <w:sz w:val="28"/>
          <w:szCs w:val="28"/>
          <w:lang w:eastAsia="ru-RU"/>
        </w:rPr>
        <w:t xml:space="preserve"> – </w:t>
      </w:r>
      <w:r w:rsidRPr="002B4547">
        <w:rPr>
          <w:rFonts w:eastAsia="Lucida Sans Unicode"/>
          <w:b/>
          <w:bCs/>
          <w:kern w:val="1"/>
          <w:sz w:val="28"/>
          <w:szCs w:val="28"/>
          <w:lang w:eastAsia="ru-RU"/>
        </w:rPr>
        <w:t>ПМТ</w:t>
      </w:r>
    </w:p>
    <w:p w:rsidR="00B04891" w:rsidRPr="002B4547" w:rsidRDefault="00B04891" w:rsidP="00B04891">
      <w:pPr>
        <w:spacing w:line="276" w:lineRule="auto"/>
        <w:ind w:right="-3"/>
        <w:jc w:val="center"/>
        <w:rPr>
          <w:rFonts w:eastAsia="Lucida Sans Unicode"/>
          <w:b/>
          <w:bCs/>
          <w:kern w:val="1"/>
          <w:sz w:val="28"/>
          <w:szCs w:val="28"/>
          <w:lang w:eastAsia="ru-RU"/>
        </w:rPr>
      </w:pPr>
    </w:p>
    <w:p w:rsidR="00B04891" w:rsidRPr="002B4547" w:rsidRDefault="00B04891" w:rsidP="00B04891">
      <w:pPr>
        <w:spacing w:line="276" w:lineRule="auto"/>
        <w:ind w:left="284" w:firstLine="283"/>
        <w:jc w:val="center"/>
        <w:rPr>
          <w:b/>
          <w:sz w:val="28"/>
          <w:szCs w:val="28"/>
        </w:rPr>
      </w:pPr>
      <w:r w:rsidRPr="002B4547">
        <w:rPr>
          <w:b/>
          <w:sz w:val="28"/>
          <w:szCs w:val="28"/>
        </w:rPr>
        <w:t>Заказчик ООО «Уреньга-резорт»</w:t>
      </w:r>
    </w:p>
    <w:p w:rsidR="0047501A" w:rsidRPr="002B4547" w:rsidRDefault="0047501A" w:rsidP="0047501A">
      <w:pPr>
        <w:ind w:left="284" w:firstLine="283"/>
        <w:rPr>
          <w:b/>
          <w:sz w:val="32"/>
          <w:szCs w:val="32"/>
        </w:rPr>
      </w:pPr>
    </w:p>
    <w:p w:rsidR="0047501A" w:rsidRPr="002B4547" w:rsidRDefault="0047501A" w:rsidP="0047501A">
      <w:pPr>
        <w:ind w:left="284" w:firstLine="283"/>
        <w:rPr>
          <w:b/>
          <w:sz w:val="32"/>
          <w:szCs w:val="32"/>
        </w:rPr>
      </w:pPr>
    </w:p>
    <w:p w:rsidR="0047501A" w:rsidRPr="002B4547" w:rsidRDefault="0047501A" w:rsidP="0047501A">
      <w:pPr>
        <w:ind w:left="284" w:firstLine="283"/>
        <w:rPr>
          <w:b/>
          <w:sz w:val="32"/>
          <w:szCs w:val="32"/>
        </w:rPr>
      </w:pPr>
    </w:p>
    <w:p w:rsidR="0047501A" w:rsidRPr="002B4547" w:rsidRDefault="0047501A" w:rsidP="0047501A">
      <w:pPr>
        <w:ind w:left="284" w:firstLine="283"/>
        <w:rPr>
          <w:b/>
          <w:sz w:val="32"/>
          <w:szCs w:val="32"/>
        </w:rPr>
      </w:pPr>
    </w:p>
    <w:p w:rsidR="0047501A" w:rsidRPr="002B4547" w:rsidRDefault="0047501A" w:rsidP="0047501A">
      <w:pPr>
        <w:ind w:left="284" w:firstLine="283"/>
        <w:rPr>
          <w:b/>
          <w:sz w:val="32"/>
          <w:szCs w:val="32"/>
        </w:rPr>
      </w:pPr>
    </w:p>
    <w:p w:rsidR="0047501A" w:rsidRPr="002B4547" w:rsidRDefault="0047501A" w:rsidP="0047501A">
      <w:pPr>
        <w:ind w:left="284" w:firstLine="283"/>
        <w:rPr>
          <w:b/>
          <w:sz w:val="32"/>
          <w:szCs w:val="32"/>
        </w:rPr>
      </w:pPr>
    </w:p>
    <w:p w:rsidR="0047501A" w:rsidRPr="002B4547" w:rsidRDefault="0047501A" w:rsidP="0047501A">
      <w:pPr>
        <w:ind w:left="284" w:firstLine="283"/>
        <w:rPr>
          <w:b/>
          <w:sz w:val="32"/>
          <w:szCs w:val="32"/>
        </w:rPr>
      </w:pPr>
    </w:p>
    <w:p w:rsidR="00F97667" w:rsidRPr="002B4547" w:rsidRDefault="00F97667" w:rsidP="0047501A">
      <w:pPr>
        <w:ind w:left="284" w:firstLine="283"/>
        <w:rPr>
          <w:b/>
          <w:sz w:val="32"/>
          <w:szCs w:val="32"/>
        </w:rPr>
      </w:pPr>
    </w:p>
    <w:p w:rsidR="00F97667" w:rsidRPr="002B4547" w:rsidRDefault="00F97667" w:rsidP="0047501A">
      <w:pPr>
        <w:ind w:left="284" w:firstLine="283"/>
        <w:rPr>
          <w:b/>
          <w:sz w:val="32"/>
          <w:szCs w:val="32"/>
        </w:rPr>
      </w:pPr>
    </w:p>
    <w:p w:rsidR="00B04891" w:rsidRPr="002B4547" w:rsidRDefault="00B04891" w:rsidP="0047501A">
      <w:pPr>
        <w:ind w:left="284" w:firstLine="283"/>
        <w:rPr>
          <w:b/>
          <w:sz w:val="32"/>
          <w:szCs w:val="32"/>
        </w:rPr>
      </w:pPr>
    </w:p>
    <w:p w:rsidR="00F97667" w:rsidRPr="002B4547" w:rsidRDefault="00F97667" w:rsidP="0047501A">
      <w:pPr>
        <w:ind w:left="284" w:firstLine="283"/>
        <w:rPr>
          <w:b/>
          <w:sz w:val="32"/>
          <w:szCs w:val="32"/>
        </w:rPr>
      </w:pPr>
    </w:p>
    <w:p w:rsidR="0047501A" w:rsidRPr="002B4547" w:rsidRDefault="0047501A" w:rsidP="0047501A">
      <w:pPr>
        <w:rPr>
          <w:b/>
          <w:sz w:val="32"/>
          <w:szCs w:val="32"/>
        </w:rPr>
      </w:pPr>
    </w:p>
    <w:p w:rsidR="0047501A" w:rsidRPr="002B4547" w:rsidRDefault="0047501A" w:rsidP="0047501A">
      <w:pPr>
        <w:tabs>
          <w:tab w:val="left" w:pos="5700"/>
        </w:tabs>
        <w:suppressAutoHyphens w:val="0"/>
        <w:ind w:right="-3"/>
        <w:rPr>
          <w:sz w:val="20"/>
          <w:szCs w:val="20"/>
          <w:lang w:eastAsia="ru-RU"/>
        </w:rPr>
      </w:pPr>
    </w:p>
    <w:p w:rsidR="00F97667" w:rsidRPr="002B4547" w:rsidRDefault="0047501A" w:rsidP="00B04891">
      <w:pPr>
        <w:ind w:left="284" w:firstLine="283"/>
        <w:jc w:val="center"/>
        <w:rPr>
          <w:b/>
        </w:rPr>
      </w:pPr>
      <w:r w:rsidRPr="002B4547">
        <w:rPr>
          <w:b/>
        </w:rPr>
        <w:t>202</w:t>
      </w:r>
      <w:r w:rsidR="00D34493" w:rsidRPr="002B4547">
        <w:rPr>
          <w:b/>
        </w:rPr>
        <w:t>4</w:t>
      </w:r>
      <w:bookmarkStart w:id="1" w:name="_Hlk511926665"/>
    </w:p>
    <w:bookmarkEnd w:id="1"/>
    <w:p w:rsidR="00357199" w:rsidRPr="002B4547" w:rsidRDefault="00357199" w:rsidP="00357199">
      <w:pPr>
        <w:ind w:left="284" w:firstLine="283"/>
        <w:jc w:val="center"/>
        <w:rPr>
          <w:b/>
        </w:rPr>
      </w:pPr>
      <w:r w:rsidRPr="002B4547">
        <w:rPr>
          <w:b/>
        </w:rPr>
        <w:lastRenderedPageBreak/>
        <w:t>СОСТАВ ПРОЕКТА</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3"/>
        <w:gridCol w:w="4537"/>
        <w:gridCol w:w="3449"/>
        <w:gridCol w:w="1291"/>
      </w:tblGrid>
      <w:tr w:rsidR="000B5AB6" w:rsidRPr="002B4547" w:rsidTr="008756CD">
        <w:trPr>
          <w:trHeight w:val="874"/>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left="-9" w:hanging="36"/>
              <w:jc w:val="center"/>
              <w:rPr>
                <w:b/>
                <w:sz w:val="22"/>
                <w:szCs w:val="22"/>
                <w:lang w:eastAsia="en-US"/>
              </w:rPr>
            </w:pPr>
            <w:bookmarkStart w:id="2" w:name="_Hlk509778114"/>
            <w:r w:rsidRPr="002B4547">
              <w:rPr>
                <w:b/>
              </w:rPr>
              <w:t xml:space="preserve"> тома№</w:t>
            </w: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left="284" w:firstLine="283"/>
              <w:jc w:val="center"/>
              <w:rPr>
                <w:b/>
                <w:sz w:val="22"/>
                <w:szCs w:val="22"/>
                <w:lang w:eastAsia="en-US"/>
              </w:rPr>
            </w:pPr>
            <w:r w:rsidRPr="002B4547">
              <w:rPr>
                <w:b/>
              </w:rPr>
              <w:t>Наименование</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left="284" w:firstLine="283"/>
              <w:jc w:val="center"/>
              <w:rPr>
                <w:b/>
                <w:sz w:val="22"/>
                <w:szCs w:val="22"/>
                <w:lang w:eastAsia="en-US"/>
              </w:rPr>
            </w:pPr>
            <w:r w:rsidRPr="002B4547">
              <w:rPr>
                <w:b/>
              </w:rPr>
              <w:t>Шифр</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b/>
                <w:sz w:val="22"/>
                <w:szCs w:val="22"/>
                <w:lang w:eastAsia="en-US"/>
              </w:rPr>
            </w:pPr>
            <w:r w:rsidRPr="002B4547">
              <w:rPr>
                <w:b/>
              </w:rPr>
              <w:t>Масштаб</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spacing w:line="276" w:lineRule="auto"/>
              <w:ind w:right="-108"/>
              <w:jc w:val="center"/>
              <w:rPr>
                <w:b/>
                <w:sz w:val="22"/>
                <w:szCs w:val="22"/>
                <w:lang w:eastAsia="en-US"/>
              </w:rPr>
            </w:pP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ind w:left="284" w:firstLine="283"/>
              <w:jc w:val="center"/>
              <w:textAlignment w:val="baseline"/>
              <w:rPr>
                <w:rFonts w:eastAsia="GOST Type AU"/>
                <w:b/>
                <w:sz w:val="22"/>
                <w:szCs w:val="22"/>
                <w:lang w:eastAsia="en-US"/>
              </w:rPr>
            </w:pPr>
            <w:r w:rsidRPr="002B4547">
              <w:rPr>
                <w:b/>
                <w:iCs/>
              </w:rPr>
              <w:t>Проект планировки территории</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right="-108"/>
              <w:jc w:val="center"/>
              <w:rPr>
                <w:b/>
                <w:sz w:val="22"/>
                <w:szCs w:val="22"/>
                <w:lang w:eastAsia="en-US"/>
              </w:rPr>
            </w:pPr>
            <w:r w:rsidRPr="002B4547">
              <w:rPr>
                <w:b/>
              </w:rPr>
              <w:t>1</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ind w:left="284" w:firstLine="283"/>
              <w:jc w:val="center"/>
              <w:textAlignment w:val="baseline"/>
              <w:rPr>
                <w:rFonts w:eastAsia="GOST Type AU"/>
                <w:i/>
                <w:sz w:val="22"/>
                <w:szCs w:val="22"/>
                <w:lang w:eastAsia="en-US"/>
              </w:rPr>
            </w:pPr>
            <w:r w:rsidRPr="002B4547">
              <w:rPr>
                <w:i/>
              </w:rPr>
              <w:t>Основная часть проекта</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rPr>
                <w:sz w:val="22"/>
                <w:szCs w:val="22"/>
                <w:lang w:eastAsia="en-US"/>
              </w:rPr>
            </w:pPr>
            <w:r w:rsidRPr="002B4547">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jc w:val="center"/>
              <w:textAlignment w:val="baseline"/>
              <w:rPr>
                <w:rFonts w:eastAsia="GOST Type AU"/>
                <w:sz w:val="22"/>
                <w:szCs w:val="22"/>
                <w:lang w:eastAsia="en-US"/>
              </w:rPr>
            </w:pPr>
            <w:r w:rsidRPr="002B4547">
              <w:rPr>
                <w:rFonts w:eastAsia="GOST Type AU"/>
              </w:rPr>
              <w:t>1133-р/АДМ-ППТ.ОЧП.ТЧ</w:t>
            </w: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widowControl w:val="0"/>
              <w:autoSpaceDE w:val="0"/>
              <w:adjustRightInd w:val="0"/>
              <w:spacing w:line="276" w:lineRule="auto"/>
              <w:ind w:left="-12" w:firstLine="12"/>
              <w:jc w:val="center"/>
              <w:textAlignment w:val="baseline"/>
              <w:rPr>
                <w:rFonts w:eastAsia="GOST Type AU"/>
                <w:sz w:val="22"/>
                <w:szCs w:val="22"/>
                <w:lang w:eastAsia="en-US"/>
              </w:rPr>
            </w:pP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rPr>
                <w:sz w:val="22"/>
                <w:szCs w:val="22"/>
                <w:lang w:eastAsia="en-US"/>
              </w:rPr>
            </w:pPr>
            <w:r w:rsidRPr="002B4547">
              <w:t xml:space="preserve">Чертеж планировки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jc w:val="center"/>
              <w:textAlignment w:val="baseline"/>
              <w:rPr>
                <w:rFonts w:eastAsia="GOST Type AU"/>
                <w:sz w:val="22"/>
                <w:szCs w:val="22"/>
                <w:lang w:eastAsia="en-US"/>
              </w:rPr>
            </w:pPr>
            <w:r w:rsidRPr="002B4547">
              <w:rPr>
                <w:rFonts w:eastAsia="GOST Type AU"/>
              </w:rPr>
              <w:t>1133-р/АДМ-ППТ.ОЧП-1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ind w:left="-12" w:firstLine="12"/>
              <w:jc w:val="center"/>
              <w:textAlignment w:val="baseline"/>
              <w:rPr>
                <w:rFonts w:eastAsia="GOST Type AU"/>
                <w:sz w:val="22"/>
                <w:szCs w:val="22"/>
                <w:lang w:eastAsia="en-US"/>
              </w:rPr>
            </w:pPr>
            <w:r w:rsidRPr="002B4547">
              <w:rPr>
                <w:rFonts w:eastAsia="GOST Type AU"/>
              </w:rPr>
              <w:t>1:1 000</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spacing w:line="276" w:lineRule="auto"/>
              <w:ind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rPr>
                <w:sz w:val="22"/>
                <w:szCs w:val="22"/>
                <w:lang w:eastAsia="en-US"/>
              </w:rPr>
            </w:pPr>
            <w:r w:rsidRPr="002B4547">
              <w:t>Положение о характеристиках планируемого развития территории, о характеристиках объектов капитального строительства</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jc w:val="center"/>
              <w:textAlignment w:val="baseline"/>
              <w:rPr>
                <w:rFonts w:eastAsia="GOST Type AU"/>
                <w:sz w:val="22"/>
                <w:szCs w:val="22"/>
                <w:lang w:eastAsia="en-US"/>
              </w:rPr>
            </w:pPr>
            <w:r w:rsidRPr="002B4547">
              <w:rPr>
                <w:rFonts w:eastAsia="GOST Type AU"/>
              </w:rPr>
              <w:t>1133-р/АДМ-ППТ.П</w:t>
            </w: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widowControl w:val="0"/>
              <w:autoSpaceDE w:val="0"/>
              <w:adjustRightInd w:val="0"/>
              <w:spacing w:line="276" w:lineRule="auto"/>
              <w:ind w:left="284" w:firstLine="283"/>
              <w:jc w:val="center"/>
              <w:textAlignment w:val="baseline"/>
              <w:rPr>
                <w:rFonts w:eastAsia="GOST Type AU"/>
                <w:sz w:val="22"/>
                <w:szCs w:val="22"/>
                <w:lang w:eastAsia="en-US"/>
              </w:rPr>
            </w:pP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spacing w:line="276" w:lineRule="auto"/>
              <w:ind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rPr>
                <w:sz w:val="22"/>
                <w:szCs w:val="22"/>
                <w:lang w:eastAsia="en-US"/>
              </w:rPr>
            </w:pPr>
            <w:r w:rsidRPr="002B4547">
              <w:t>Положения об очередности планируемого развития территории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jc w:val="center"/>
              <w:textAlignment w:val="baseline"/>
              <w:rPr>
                <w:rFonts w:eastAsia="GOST Type AU"/>
                <w:sz w:val="22"/>
                <w:szCs w:val="22"/>
                <w:lang w:eastAsia="en-US"/>
              </w:rPr>
            </w:pPr>
            <w:r w:rsidRPr="002B4547">
              <w:rPr>
                <w:rFonts w:eastAsia="GOST Type AU"/>
              </w:rPr>
              <w:t>1133-р/АДМ-ППТ.П</w:t>
            </w: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widowControl w:val="0"/>
              <w:autoSpaceDE w:val="0"/>
              <w:adjustRightInd w:val="0"/>
              <w:spacing w:line="276" w:lineRule="auto"/>
              <w:ind w:left="284" w:firstLine="283"/>
              <w:jc w:val="center"/>
              <w:textAlignment w:val="baseline"/>
              <w:rPr>
                <w:rFonts w:eastAsia="GOST Type AU"/>
                <w:sz w:val="22"/>
                <w:szCs w:val="22"/>
                <w:lang w:eastAsia="en-US"/>
              </w:rPr>
            </w:pP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right="-108"/>
              <w:jc w:val="center"/>
              <w:rPr>
                <w:b/>
                <w:sz w:val="20"/>
                <w:szCs w:val="20"/>
                <w:lang w:eastAsia="en-US"/>
              </w:rPr>
            </w:pPr>
            <w:r w:rsidRPr="002B4547">
              <w:rPr>
                <w:b/>
                <w:sz w:val="20"/>
                <w:szCs w:val="20"/>
              </w:rPr>
              <w:t>2</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ind w:left="284" w:firstLine="283"/>
              <w:jc w:val="center"/>
              <w:textAlignment w:val="baseline"/>
              <w:rPr>
                <w:rFonts w:eastAsia="GOST Type AU"/>
                <w:i/>
                <w:sz w:val="22"/>
                <w:szCs w:val="22"/>
                <w:lang w:eastAsia="en-US"/>
              </w:rPr>
            </w:pPr>
            <w:r w:rsidRPr="002B4547">
              <w:rPr>
                <w:i/>
              </w:rPr>
              <w:t>Материалы по обоснованию проекта</w:t>
            </w:r>
          </w:p>
        </w:tc>
      </w:tr>
      <w:tr w:rsidR="000B5AB6" w:rsidRPr="002B4547" w:rsidTr="001E23DC">
        <w:trPr>
          <w:trHeight w:val="189"/>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rPr>
                <w:sz w:val="22"/>
                <w:szCs w:val="22"/>
                <w:lang w:eastAsia="en-US"/>
              </w:rPr>
            </w:pPr>
            <w:r w:rsidRPr="002B4547">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sz w:val="22"/>
                <w:szCs w:val="22"/>
                <w:lang w:eastAsia="en-US"/>
              </w:rPr>
            </w:pPr>
            <w:r w:rsidRPr="002B4547">
              <w:rPr>
                <w:rFonts w:eastAsia="GOST Type AU"/>
              </w:rPr>
              <w:t>1133-р/АДМ-</w:t>
            </w:r>
            <w:r w:rsidRPr="002B4547">
              <w:rPr>
                <w:iCs/>
              </w:rPr>
              <w:t>ППТ.МОП.ТЧ</w:t>
            </w: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spacing w:line="276" w:lineRule="auto"/>
              <w:jc w:val="center"/>
              <w:rPr>
                <w:sz w:val="22"/>
                <w:szCs w:val="22"/>
                <w:lang w:eastAsia="en-US"/>
              </w:rPr>
            </w:pPr>
          </w:p>
        </w:tc>
      </w:tr>
      <w:tr w:rsidR="000B5AB6" w:rsidRPr="002B4547" w:rsidTr="001E23DC">
        <w:trPr>
          <w:trHeight w:val="189"/>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rPr>
                <w:sz w:val="22"/>
                <w:szCs w:val="22"/>
                <w:lang w:eastAsia="en-US"/>
              </w:rPr>
            </w:pPr>
            <w:r w:rsidRPr="002B4547">
              <w:t>Карта (фрагмент карты) планировочной структуры территорий с отображением границ элементов планировочной структуры</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rFonts w:eastAsia="GOST Type AU"/>
                <w:sz w:val="22"/>
                <w:szCs w:val="22"/>
                <w:lang w:eastAsia="en-US"/>
              </w:rPr>
            </w:pPr>
            <w:r w:rsidRPr="002B4547">
              <w:rPr>
                <w:rFonts w:eastAsia="GOST Type AU"/>
              </w:rPr>
              <w:t>1133-р/АДМ-</w:t>
            </w:r>
            <w:r w:rsidRPr="002B4547">
              <w:t>ППТ.МОП-1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rFonts w:eastAsia="GOST Type AU"/>
                <w:sz w:val="22"/>
                <w:szCs w:val="22"/>
                <w:lang w:eastAsia="en-US"/>
              </w:rPr>
            </w:pPr>
            <w:r w:rsidRPr="002B4547">
              <w:rPr>
                <w:rFonts w:eastAsia="GOST Type AU"/>
              </w:rPr>
              <w:t>1:10 000</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pPr>
            <w:r w:rsidRPr="002B4547">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rFonts w:eastAsia="GOST Type AU"/>
                <w:sz w:val="22"/>
                <w:szCs w:val="22"/>
                <w:lang w:eastAsia="en-US"/>
              </w:rPr>
            </w:pPr>
            <w:r w:rsidRPr="002B4547">
              <w:rPr>
                <w:rFonts w:eastAsia="GOST Type AU"/>
              </w:rPr>
              <w:t>1133-р/АДМ-</w:t>
            </w:r>
            <w:r w:rsidRPr="002B4547">
              <w:t>ППТ.МОП-2</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rFonts w:eastAsia="GOST Type AU"/>
                <w:sz w:val="22"/>
                <w:szCs w:val="22"/>
                <w:lang w:eastAsia="en-US"/>
              </w:rPr>
            </w:pPr>
            <w:r w:rsidRPr="002B4547">
              <w:rPr>
                <w:rFonts w:eastAsia="GOST Type AU"/>
              </w:rPr>
              <w:t>1:1 000</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rPr>
                <w:sz w:val="22"/>
                <w:szCs w:val="22"/>
                <w:lang w:eastAsia="en-US"/>
              </w:rPr>
            </w:pPr>
            <w:r w:rsidRPr="002B4547">
              <w:t xml:space="preserve">Схема границ территорий объектов культурного наследия. Схема границ зон с особыми условиями использования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sz w:val="22"/>
                <w:szCs w:val="22"/>
                <w:lang w:eastAsia="en-US"/>
              </w:rPr>
            </w:pPr>
            <w:r w:rsidRPr="002B4547">
              <w:rPr>
                <w:rFonts w:eastAsia="GOST Type AU"/>
              </w:rPr>
              <w:t>1133-р/АДМ-</w:t>
            </w:r>
            <w:r w:rsidRPr="002B4547">
              <w:t>ППТ.МОП-3</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sz w:val="22"/>
                <w:szCs w:val="22"/>
                <w:lang w:eastAsia="en-US"/>
              </w:rPr>
            </w:pPr>
            <w:r w:rsidRPr="002B4547">
              <w:rPr>
                <w:rFonts w:eastAsia="GOST Type AU"/>
              </w:rPr>
              <w:t>1:1 000</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rPr>
                <w:sz w:val="22"/>
                <w:szCs w:val="22"/>
                <w:lang w:eastAsia="en-US"/>
              </w:rPr>
            </w:pPr>
            <w:r w:rsidRPr="002B4547">
              <w:t>Схема организации движения транспорта (включая транспорт общего пользования) и пешеходов, схема организации улично-дорожной сети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sz w:val="22"/>
                <w:szCs w:val="22"/>
                <w:lang w:eastAsia="en-US"/>
              </w:rPr>
            </w:pPr>
            <w:r w:rsidRPr="002B4547">
              <w:rPr>
                <w:rFonts w:eastAsia="GOST Type AU"/>
              </w:rPr>
              <w:t>1133-р/АДМ-</w:t>
            </w:r>
            <w:r w:rsidRPr="002B4547">
              <w:t>ППТ.МОП-4</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jc w:val="center"/>
              <w:rPr>
                <w:sz w:val="22"/>
                <w:szCs w:val="22"/>
                <w:lang w:eastAsia="en-US"/>
              </w:rPr>
            </w:pPr>
            <w:r w:rsidRPr="002B4547">
              <w:rPr>
                <w:rFonts w:eastAsia="GOST Type AU"/>
              </w:rPr>
              <w:t>1: 1 000</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rPr>
                <w:sz w:val="22"/>
                <w:szCs w:val="22"/>
                <w:lang w:eastAsia="en-US"/>
              </w:rPr>
            </w:pPr>
            <w:r w:rsidRPr="002B4547">
              <w:t xml:space="preserve">Вариант планировочного решения застройки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sz w:val="22"/>
                <w:szCs w:val="22"/>
                <w:lang w:eastAsia="en-US"/>
              </w:rPr>
            </w:pPr>
            <w:r w:rsidRPr="002B4547">
              <w:rPr>
                <w:rFonts w:eastAsia="GOST Type AU"/>
              </w:rPr>
              <w:t>1133-р/АДМ-</w:t>
            </w:r>
            <w:r w:rsidRPr="002B4547">
              <w:t>ППТ.МОП-5</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sz w:val="22"/>
                <w:szCs w:val="22"/>
                <w:lang w:eastAsia="en-US"/>
              </w:rPr>
            </w:pPr>
            <w:r w:rsidRPr="002B4547">
              <w:rPr>
                <w:rFonts w:eastAsia="GOST Type AU"/>
              </w:rPr>
              <w:t>1:1 000</w:t>
            </w:r>
          </w:p>
        </w:tc>
      </w:tr>
      <w:tr w:rsidR="000B5AB6" w:rsidRPr="002B4547" w:rsidTr="001E23DC">
        <w:trPr>
          <w:trHeight w:val="542"/>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rPr>
                <w:sz w:val="22"/>
                <w:szCs w:val="22"/>
                <w:lang w:eastAsia="en-US"/>
              </w:rPr>
            </w:pPr>
            <w:r w:rsidRPr="002B4547">
              <w:t>Объемно-планировочная 3д модель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sz w:val="22"/>
                <w:szCs w:val="22"/>
                <w:lang w:eastAsia="en-US"/>
              </w:rPr>
            </w:pPr>
            <w:r w:rsidRPr="002B4547">
              <w:rPr>
                <w:rFonts w:eastAsia="GOST Type AU"/>
              </w:rPr>
              <w:t>1133-р/АДМ-</w:t>
            </w:r>
            <w:r w:rsidRPr="002B4547">
              <w:t>ППТ.МОП-5.1, 5.2, 5.3, 5.4, 5.5</w:t>
            </w: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spacing w:line="276" w:lineRule="auto"/>
              <w:jc w:val="center"/>
              <w:rPr>
                <w:sz w:val="22"/>
                <w:szCs w:val="22"/>
                <w:lang w:eastAsia="en-US"/>
              </w:rPr>
            </w:pP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rPr>
                <w:sz w:val="22"/>
                <w:szCs w:val="22"/>
                <w:lang w:eastAsia="en-US"/>
              </w:rPr>
            </w:pPr>
            <w:r w:rsidRPr="002B4547">
              <w:t xml:space="preserve">Схема вертикальной планировки, инженерной подготовки территории и инженерной защиты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rFonts w:eastAsia="GOST Type AU"/>
                <w:sz w:val="22"/>
                <w:szCs w:val="22"/>
                <w:lang w:eastAsia="en-US"/>
              </w:rPr>
            </w:pPr>
            <w:r w:rsidRPr="002B4547">
              <w:rPr>
                <w:rFonts w:eastAsia="GOST Type AU"/>
              </w:rPr>
              <w:t>1133-р/АДМ-</w:t>
            </w:r>
            <w:r w:rsidRPr="002B4547">
              <w:t>ППТ.МОП-6</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rFonts w:eastAsia="GOST Type AU"/>
                <w:sz w:val="22"/>
                <w:szCs w:val="22"/>
                <w:lang w:eastAsia="en-US"/>
              </w:rPr>
            </w:pPr>
            <w:r w:rsidRPr="002B4547">
              <w:rPr>
                <w:rFonts w:eastAsia="GOST Type AU"/>
              </w:rPr>
              <w:t>1:1 000</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spacing w:line="276" w:lineRule="auto"/>
              <w:ind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rPr>
                <w:sz w:val="22"/>
                <w:szCs w:val="22"/>
                <w:lang w:eastAsia="en-US"/>
              </w:rPr>
            </w:pPr>
            <w:r w:rsidRPr="002B4547">
              <w:t>Иные материалы для обоснования положений о планировке территории:</w:t>
            </w:r>
          </w:p>
        </w:tc>
        <w:tc>
          <w:tcPr>
            <w:tcW w:w="3449"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spacing w:line="276" w:lineRule="auto"/>
              <w:ind w:left="284" w:firstLine="283"/>
              <w:jc w:val="center"/>
              <w:rPr>
                <w:rFonts w:eastAsia="GOST Type AU"/>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spacing w:line="276" w:lineRule="auto"/>
              <w:ind w:left="284" w:firstLine="283"/>
              <w:jc w:val="center"/>
              <w:rPr>
                <w:rFonts w:eastAsia="GOST Type AU"/>
                <w:sz w:val="22"/>
                <w:szCs w:val="22"/>
                <w:lang w:eastAsia="en-US"/>
              </w:rPr>
            </w:pP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rPr>
                <w:sz w:val="22"/>
                <w:szCs w:val="22"/>
                <w:lang w:eastAsia="en-US"/>
              </w:rPr>
            </w:pPr>
            <w:r w:rsidRPr="002B4547">
              <w:t xml:space="preserve">Схема инженерного обеспечения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rFonts w:eastAsia="GOST Type AU"/>
                <w:sz w:val="22"/>
                <w:szCs w:val="22"/>
                <w:lang w:eastAsia="en-US"/>
              </w:rPr>
            </w:pPr>
            <w:r w:rsidRPr="002B4547">
              <w:rPr>
                <w:rFonts w:eastAsia="GOST Type AU"/>
              </w:rPr>
              <w:t>1133-р/АДМ-</w:t>
            </w:r>
            <w:r w:rsidRPr="002B4547">
              <w:t>ППТ.МОП-7</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3"/>
              <w:jc w:val="center"/>
              <w:rPr>
                <w:rFonts w:eastAsia="GOST Type AU"/>
                <w:sz w:val="22"/>
                <w:szCs w:val="22"/>
                <w:lang w:eastAsia="en-US"/>
              </w:rPr>
            </w:pPr>
            <w:r w:rsidRPr="002B4547">
              <w:rPr>
                <w:rFonts w:eastAsia="GOST Type AU"/>
              </w:rPr>
              <w:t>1:1 000</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2"/>
              <w:rPr>
                <w:sz w:val="22"/>
                <w:szCs w:val="22"/>
                <w:lang w:eastAsia="en-US"/>
              </w:rPr>
            </w:pPr>
            <w:r w:rsidRPr="002B4547">
              <w:t>Поперечные профили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jc w:val="center"/>
              <w:rPr>
                <w:rFonts w:eastAsia="GOST Type AU"/>
                <w:sz w:val="22"/>
                <w:szCs w:val="22"/>
                <w:lang w:eastAsia="en-US"/>
              </w:rPr>
            </w:pPr>
            <w:r w:rsidRPr="002B4547">
              <w:rPr>
                <w:rFonts w:eastAsia="GOST Type AU"/>
              </w:rPr>
              <w:t>1133-р/АДМ-</w:t>
            </w:r>
            <w:r w:rsidRPr="002B4547">
              <w:t>ППТ.МОП-8.1, 8.2, 8.3</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hanging="13"/>
              <w:jc w:val="center"/>
              <w:rPr>
                <w:rFonts w:eastAsia="GOST Type AU"/>
                <w:sz w:val="22"/>
                <w:szCs w:val="22"/>
                <w:lang w:eastAsia="en-US"/>
              </w:rPr>
            </w:pPr>
            <w:r w:rsidRPr="002B4547">
              <w:rPr>
                <w:rFonts w:eastAsia="GOST Type AU"/>
              </w:rPr>
              <w:t>1:200</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spacing w:line="276" w:lineRule="auto"/>
              <w:ind w:right="-108"/>
              <w:jc w:val="center"/>
              <w:rPr>
                <w:sz w:val="20"/>
                <w:szCs w:val="20"/>
                <w:lang w:eastAsia="en-US"/>
              </w:rPr>
            </w:pP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left="284" w:firstLine="283"/>
              <w:jc w:val="center"/>
              <w:rPr>
                <w:rFonts w:eastAsia="GOST Type AU"/>
                <w:sz w:val="22"/>
                <w:szCs w:val="22"/>
                <w:lang w:eastAsia="en-US"/>
              </w:rPr>
            </w:pPr>
            <w:r w:rsidRPr="002B4547">
              <w:rPr>
                <w:b/>
                <w:iCs/>
              </w:rPr>
              <w:t>Проект межевания территории</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right="-108"/>
              <w:jc w:val="center"/>
              <w:rPr>
                <w:b/>
                <w:sz w:val="20"/>
                <w:szCs w:val="20"/>
                <w:lang w:eastAsia="en-US"/>
              </w:rPr>
            </w:pPr>
            <w:r w:rsidRPr="002B4547">
              <w:rPr>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left="284" w:firstLine="283"/>
              <w:jc w:val="center"/>
              <w:rPr>
                <w:rFonts w:eastAsia="GOST Type AU"/>
                <w:sz w:val="22"/>
                <w:szCs w:val="22"/>
                <w:lang w:eastAsia="en-US"/>
              </w:rPr>
            </w:pPr>
            <w:r w:rsidRPr="002B4547">
              <w:rPr>
                <w:i/>
              </w:rPr>
              <w:t>Основная часть проекта</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rPr>
                <w:sz w:val="22"/>
                <w:szCs w:val="22"/>
                <w:lang w:eastAsia="en-US"/>
              </w:rPr>
            </w:pPr>
            <w:r w:rsidRPr="002B4547">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ind w:left="131"/>
              <w:jc w:val="center"/>
              <w:textAlignment w:val="baseline"/>
              <w:rPr>
                <w:sz w:val="22"/>
                <w:szCs w:val="22"/>
                <w:lang w:eastAsia="en-US"/>
              </w:rPr>
            </w:pPr>
            <w:r w:rsidRPr="002B4547">
              <w:rPr>
                <w:rFonts w:eastAsia="GOST Type AU"/>
              </w:rPr>
              <w:t>1133-р/АДМ-</w:t>
            </w:r>
            <w:r w:rsidRPr="002B4547">
              <w:rPr>
                <w:iCs/>
              </w:rPr>
              <w:t>ПМТ.ТЧ</w:t>
            </w: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spacing w:line="276" w:lineRule="auto"/>
              <w:ind w:left="284" w:firstLine="283"/>
              <w:jc w:val="center"/>
              <w:rPr>
                <w:rFonts w:eastAsia="GOST Type AU"/>
                <w:sz w:val="22"/>
                <w:szCs w:val="22"/>
                <w:lang w:eastAsia="en-US"/>
              </w:rPr>
            </w:pP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rPr>
                <w:sz w:val="22"/>
                <w:szCs w:val="22"/>
                <w:lang w:eastAsia="en-US"/>
              </w:rPr>
            </w:pPr>
            <w:r w:rsidRPr="002B4547">
              <w:t>Чертеж межевания территории. Этап 1</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ind w:left="131"/>
              <w:jc w:val="center"/>
              <w:textAlignment w:val="baseline"/>
              <w:rPr>
                <w:rFonts w:eastAsia="GOST Type AU"/>
                <w:sz w:val="22"/>
                <w:szCs w:val="22"/>
                <w:lang w:eastAsia="en-US"/>
              </w:rPr>
            </w:pPr>
            <w:r w:rsidRPr="002B4547">
              <w:rPr>
                <w:rFonts w:eastAsia="GOST Type AU"/>
              </w:rPr>
              <w:t>1133-р/АДМ-ПМТ.ОЧП-1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ind w:left="-12" w:firstLine="12"/>
              <w:jc w:val="center"/>
              <w:textAlignment w:val="baseline"/>
              <w:rPr>
                <w:rFonts w:eastAsia="GOST Type AU"/>
                <w:sz w:val="22"/>
                <w:szCs w:val="22"/>
                <w:lang w:eastAsia="en-US"/>
              </w:rPr>
            </w:pPr>
            <w:r w:rsidRPr="002B4547">
              <w:rPr>
                <w:rFonts w:eastAsia="GOST Type AU"/>
              </w:rPr>
              <w:t>1:1 000</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rPr>
                <w:sz w:val="22"/>
                <w:szCs w:val="22"/>
                <w:lang w:eastAsia="en-US"/>
              </w:rPr>
            </w:pPr>
            <w:r w:rsidRPr="002B4547">
              <w:t>Чертеж межевания территории. Этап 2</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ind w:left="131"/>
              <w:jc w:val="center"/>
              <w:textAlignment w:val="baseline"/>
              <w:rPr>
                <w:rFonts w:eastAsia="GOST Type AU"/>
                <w:sz w:val="22"/>
                <w:szCs w:val="22"/>
                <w:lang w:eastAsia="en-US"/>
              </w:rPr>
            </w:pPr>
            <w:r w:rsidRPr="002B4547">
              <w:rPr>
                <w:rFonts w:eastAsia="GOST Type AU"/>
              </w:rPr>
              <w:t>1133-р/АДМ-ПМТ.ОЧП-2</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ind w:left="-12" w:firstLine="12"/>
              <w:jc w:val="center"/>
              <w:textAlignment w:val="baseline"/>
              <w:rPr>
                <w:rFonts w:eastAsia="GOST Type AU"/>
                <w:sz w:val="22"/>
                <w:szCs w:val="22"/>
                <w:lang w:eastAsia="en-US"/>
              </w:rPr>
            </w:pPr>
            <w:r w:rsidRPr="002B4547">
              <w:rPr>
                <w:rFonts w:eastAsia="GOST Type AU"/>
              </w:rPr>
              <w:t>1:1 000</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right="-108"/>
              <w:jc w:val="center"/>
              <w:rPr>
                <w:b/>
                <w:sz w:val="20"/>
                <w:szCs w:val="20"/>
                <w:lang w:eastAsia="en-US"/>
              </w:rPr>
            </w:pPr>
            <w:r w:rsidRPr="002B4547">
              <w:rPr>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ind w:left="284" w:firstLine="283"/>
              <w:jc w:val="center"/>
              <w:rPr>
                <w:rFonts w:eastAsia="GOST Type AU"/>
                <w:sz w:val="22"/>
                <w:szCs w:val="22"/>
                <w:lang w:eastAsia="en-US"/>
              </w:rPr>
            </w:pPr>
            <w:r w:rsidRPr="002B4547">
              <w:rPr>
                <w:i/>
              </w:rPr>
              <w:t>Материалы по обоснованию проекта</w:t>
            </w:r>
          </w:p>
        </w:tc>
      </w:tr>
      <w:tr w:rsidR="000B5AB6" w:rsidRPr="002B4547"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2B4547"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spacing w:line="276" w:lineRule="auto"/>
              <w:rPr>
                <w:b/>
                <w:sz w:val="22"/>
                <w:szCs w:val="22"/>
                <w:lang w:eastAsia="en-US"/>
              </w:rPr>
            </w:pPr>
            <w:bookmarkStart w:id="3" w:name="_Hlk486799784"/>
            <w:r w:rsidRPr="002B4547">
              <w:t>Чертеж по обоснованию межевания территории</w:t>
            </w:r>
            <w:bookmarkEnd w:id="3"/>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ind w:left="131" w:hanging="12"/>
              <w:jc w:val="center"/>
              <w:textAlignment w:val="baseline"/>
              <w:rPr>
                <w:rFonts w:eastAsia="GOST Type AU"/>
                <w:sz w:val="22"/>
                <w:szCs w:val="22"/>
                <w:lang w:eastAsia="en-US"/>
              </w:rPr>
            </w:pPr>
            <w:r w:rsidRPr="002B4547">
              <w:rPr>
                <w:rFonts w:eastAsia="GOST Type AU"/>
              </w:rPr>
              <w:t>1133-р/АДМ-ПМТ.МОП-1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2B4547" w:rsidRDefault="00357199" w:rsidP="001E23DC">
            <w:pPr>
              <w:widowControl w:val="0"/>
              <w:autoSpaceDE w:val="0"/>
              <w:adjustRightInd w:val="0"/>
              <w:spacing w:line="276" w:lineRule="auto"/>
              <w:jc w:val="center"/>
              <w:textAlignment w:val="baseline"/>
              <w:rPr>
                <w:rFonts w:eastAsia="GOST Type AU"/>
                <w:sz w:val="22"/>
                <w:szCs w:val="22"/>
                <w:lang w:eastAsia="en-US"/>
              </w:rPr>
            </w:pPr>
            <w:r w:rsidRPr="002B4547">
              <w:rPr>
                <w:rFonts w:eastAsia="GOST Type AU"/>
              </w:rPr>
              <w:t>1:1 000</w:t>
            </w:r>
          </w:p>
        </w:tc>
      </w:tr>
      <w:bookmarkEnd w:id="2"/>
    </w:tbl>
    <w:p w:rsidR="001B6E05" w:rsidRPr="002B4547" w:rsidRDefault="001B6E05" w:rsidP="0008044E">
      <w:pPr>
        <w:autoSpaceDE w:val="0"/>
        <w:ind w:right="564" w:firstLine="426"/>
        <w:jc w:val="cente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47501A">
      <w:pPr>
        <w:ind w:left="284" w:firstLine="283"/>
        <w:jc w:val="center"/>
        <w:rPr>
          <w:sz w:val="28"/>
          <w:szCs w:val="28"/>
        </w:rPr>
      </w:pPr>
    </w:p>
    <w:p w:rsidR="0047501A" w:rsidRPr="002B4547" w:rsidRDefault="0047501A" w:rsidP="0008044E">
      <w:pPr>
        <w:autoSpaceDE w:val="0"/>
        <w:ind w:right="564" w:firstLine="426"/>
        <w:jc w:val="center"/>
      </w:pPr>
    </w:p>
    <w:p w:rsidR="00CF1699" w:rsidRPr="002B4547" w:rsidRDefault="00CF1699" w:rsidP="0008044E">
      <w:pPr>
        <w:tabs>
          <w:tab w:val="left" w:pos="1418"/>
        </w:tabs>
        <w:ind w:firstLine="426"/>
        <w:rPr>
          <w:rFonts w:eastAsia="Lucida Sans Unicode"/>
          <w:i/>
          <w:kern w:val="1"/>
        </w:rPr>
        <w:sectPr w:rsidR="00CF1699" w:rsidRPr="002B4547" w:rsidSect="0047501A">
          <w:headerReference w:type="default" r:id="rId8"/>
          <w:footerReference w:type="first" r:id="rId9"/>
          <w:pgSz w:w="11905" w:h="16837"/>
          <w:pgMar w:top="851" w:right="851" w:bottom="851" w:left="1418" w:header="420" w:footer="176" w:gutter="0"/>
          <w:cols w:space="720"/>
          <w:titlePg/>
          <w:docGrid w:linePitch="360"/>
        </w:sectPr>
      </w:pPr>
    </w:p>
    <w:p w:rsidR="00BD09FA" w:rsidRPr="002B4547" w:rsidRDefault="00BF20C0" w:rsidP="0008044E">
      <w:pPr>
        <w:autoSpaceDE w:val="0"/>
        <w:ind w:firstLine="426"/>
        <w:jc w:val="center"/>
        <w:rPr>
          <w:rFonts w:eastAsia="GOST Type AU"/>
        </w:rPr>
      </w:pPr>
      <w:r w:rsidRPr="002B4547">
        <w:rPr>
          <w:rFonts w:eastAsia="GOST Type AU"/>
        </w:rPr>
        <w:lastRenderedPageBreak/>
        <w:t>СОДЕРЖАНИЕ</w:t>
      </w:r>
    </w:p>
    <w:bookmarkStart w:id="4" w:name="_Toc278967003"/>
    <w:p w:rsidR="00305FE2" w:rsidRPr="002B4547" w:rsidRDefault="00FD1B7C" w:rsidP="00305FE2">
      <w:pPr>
        <w:pStyle w:val="16"/>
        <w:tabs>
          <w:tab w:val="clear" w:pos="9639"/>
          <w:tab w:val="right" w:leader="dot" w:pos="9923"/>
        </w:tabs>
        <w:ind w:right="138"/>
        <w:rPr>
          <w:rFonts w:asciiTheme="minorHAnsi" w:eastAsiaTheme="minorEastAsia" w:hAnsiTheme="minorHAnsi" w:cstheme="minorBidi"/>
          <w:sz w:val="22"/>
          <w:szCs w:val="22"/>
        </w:rPr>
      </w:pPr>
      <w:r w:rsidRPr="002B4547">
        <w:rPr>
          <w:rStyle w:val="af2"/>
          <w:color w:val="auto"/>
          <w:sz w:val="24"/>
          <w:szCs w:val="24"/>
        </w:rPr>
        <w:fldChar w:fldCharType="begin"/>
      </w:r>
      <w:r w:rsidR="006332C3" w:rsidRPr="002B4547">
        <w:rPr>
          <w:rStyle w:val="af2"/>
          <w:color w:val="auto"/>
          <w:sz w:val="24"/>
          <w:szCs w:val="24"/>
        </w:rPr>
        <w:instrText xml:space="preserve"> TOC \o "1-5" \h \z \u </w:instrText>
      </w:r>
      <w:r w:rsidRPr="002B4547">
        <w:rPr>
          <w:rStyle w:val="af2"/>
          <w:color w:val="auto"/>
          <w:sz w:val="24"/>
          <w:szCs w:val="24"/>
        </w:rPr>
        <w:fldChar w:fldCharType="separate"/>
      </w:r>
      <w:hyperlink w:anchor="_Toc151637553" w:history="1">
        <w:r w:rsidR="00305FE2" w:rsidRPr="002B4547">
          <w:rPr>
            <w:rStyle w:val="af2"/>
            <w:color w:val="auto"/>
          </w:rPr>
          <w:t>введение</w:t>
        </w:r>
        <w:r w:rsidR="00305FE2" w:rsidRPr="002B4547">
          <w:rPr>
            <w:webHidden/>
          </w:rPr>
          <w:tab/>
        </w:r>
        <w:r w:rsidRPr="002B4547">
          <w:rPr>
            <w:webHidden/>
          </w:rPr>
          <w:fldChar w:fldCharType="begin"/>
        </w:r>
        <w:r w:rsidR="00305FE2" w:rsidRPr="002B4547">
          <w:rPr>
            <w:webHidden/>
          </w:rPr>
          <w:instrText xml:space="preserve"> PAGEREF _Toc151637553 \h </w:instrText>
        </w:r>
        <w:r w:rsidRPr="002B4547">
          <w:rPr>
            <w:webHidden/>
          </w:rPr>
        </w:r>
        <w:r w:rsidRPr="002B4547">
          <w:rPr>
            <w:webHidden/>
          </w:rPr>
          <w:fldChar w:fldCharType="separate"/>
        </w:r>
        <w:r w:rsidR="00E0103F" w:rsidRPr="002B4547">
          <w:rPr>
            <w:webHidden/>
          </w:rPr>
          <w:t>4</w:t>
        </w:r>
        <w:r w:rsidRPr="002B4547">
          <w:rPr>
            <w:webHidden/>
          </w:rPr>
          <w:fldChar w:fldCharType="end"/>
        </w:r>
      </w:hyperlink>
    </w:p>
    <w:p w:rsidR="00305FE2" w:rsidRPr="002B4547" w:rsidRDefault="00FD1B7C"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4" w:history="1">
        <w:r w:rsidR="00305FE2" w:rsidRPr="002B4547">
          <w:rPr>
            <w:rStyle w:val="af2"/>
            <w:color w:val="auto"/>
          </w:rPr>
          <w:t>1. перечень и сведения о площади образуемых земельных участков, в том числе возможные способы их образования</w:t>
        </w:r>
        <w:r w:rsidR="00305FE2" w:rsidRPr="002B4547">
          <w:rPr>
            <w:webHidden/>
          </w:rPr>
          <w:tab/>
        </w:r>
        <w:r w:rsidRPr="002B4547">
          <w:rPr>
            <w:webHidden/>
          </w:rPr>
          <w:fldChar w:fldCharType="begin"/>
        </w:r>
        <w:r w:rsidR="00305FE2" w:rsidRPr="002B4547">
          <w:rPr>
            <w:webHidden/>
          </w:rPr>
          <w:instrText xml:space="preserve"> PAGEREF _Toc151637554 \h </w:instrText>
        </w:r>
        <w:r w:rsidRPr="002B4547">
          <w:rPr>
            <w:webHidden/>
          </w:rPr>
        </w:r>
        <w:r w:rsidRPr="002B4547">
          <w:rPr>
            <w:webHidden/>
          </w:rPr>
          <w:fldChar w:fldCharType="separate"/>
        </w:r>
        <w:r w:rsidR="00E0103F" w:rsidRPr="002B4547">
          <w:rPr>
            <w:webHidden/>
          </w:rPr>
          <w:t>5</w:t>
        </w:r>
        <w:r w:rsidRPr="002B4547">
          <w:rPr>
            <w:webHidden/>
          </w:rPr>
          <w:fldChar w:fldCharType="end"/>
        </w:r>
      </w:hyperlink>
    </w:p>
    <w:p w:rsidR="00305FE2" w:rsidRPr="002B4547" w:rsidRDefault="00FD1B7C"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5" w:history="1">
        <w:r w:rsidR="00305FE2" w:rsidRPr="002B4547">
          <w:rPr>
            <w:rStyle w:val="af2"/>
            <w:color w:val="auto"/>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305FE2" w:rsidRPr="002B4547">
          <w:rPr>
            <w:webHidden/>
          </w:rPr>
          <w:tab/>
        </w:r>
        <w:r w:rsidRPr="002B4547">
          <w:rPr>
            <w:webHidden/>
          </w:rPr>
          <w:fldChar w:fldCharType="begin"/>
        </w:r>
        <w:r w:rsidR="00305FE2" w:rsidRPr="002B4547">
          <w:rPr>
            <w:webHidden/>
          </w:rPr>
          <w:instrText xml:space="preserve"> PAGEREF _Toc151637555 \h </w:instrText>
        </w:r>
        <w:r w:rsidRPr="002B4547">
          <w:rPr>
            <w:webHidden/>
          </w:rPr>
        </w:r>
        <w:r w:rsidRPr="002B4547">
          <w:rPr>
            <w:webHidden/>
          </w:rPr>
          <w:fldChar w:fldCharType="separate"/>
        </w:r>
        <w:r w:rsidR="00E0103F" w:rsidRPr="002B4547">
          <w:rPr>
            <w:webHidden/>
          </w:rPr>
          <w:t>9</w:t>
        </w:r>
        <w:r w:rsidRPr="002B4547">
          <w:rPr>
            <w:webHidden/>
          </w:rPr>
          <w:fldChar w:fldCharType="end"/>
        </w:r>
      </w:hyperlink>
    </w:p>
    <w:p w:rsidR="00305FE2" w:rsidRPr="002B4547" w:rsidRDefault="00FD1B7C"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6" w:history="1">
        <w:r w:rsidR="00305FE2" w:rsidRPr="002B4547">
          <w:rPr>
            <w:rStyle w:val="af2"/>
            <w:color w:val="auto"/>
          </w:rPr>
          <w:t>3. вид разрешенного использования образуемых земельных участков в соответствии с проектом планировки территории</w:t>
        </w:r>
        <w:r w:rsidR="00305FE2" w:rsidRPr="002B4547">
          <w:rPr>
            <w:webHidden/>
          </w:rPr>
          <w:tab/>
        </w:r>
        <w:r w:rsidRPr="002B4547">
          <w:rPr>
            <w:webHidden/>
          </w:rPr>
          <w:fldChar w:fldCharType="begin"/>
        </w:r>
        <w:r w:rsidR="00305FE2" w:rsidRPr="002B4547">
          <w:rPr>
            <w:webHidden/>
          </w:rPr>
          <w:instrText xml:space="preserve"> PAGEREF _Toc151637556 \h </w:instrText>
        </w:r>
        <w:r w:rsidRPr="002B4547">
          <w:rPr>
            <w:webHidden/>
          </w:rPr>
        </w:r>
        <w:r w:rsidRPr="002B4547">
          <w:rPr>
            <w:webHidden/>
          </w:rPr>
          <w:fldChar w:fldCharType="separate"/>
        </w:r>
        <w:r w:rsidR="00E0103F" w:rsidRPr="002B4547">
          <w:rPr>
            <w:webHidden/>
          </w:rPr>
          <w:t>12</w:t>
        </w:r>
        <w:r w:rsidRPr="002B4547">
          <w:rPr>
            <w:webHidden/>
          </w:rPr>
          <w:fldChar w:fldCharType="end"/>
        </w:r>
      </w:hyperlink>
    </w:p>
    <w:p w:rsidR="00305FE2" w:rsidRPr="002B4547" w:rsidRDefault="00FD1B7C"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7" w:history="1">
        <w:r w:rsidR="00305FE2" w:rsidRPr="002B4547">
          <w:rPr>
            <w:rStyle w:val="af2"/>
            <w:color w:val="auto"/>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305FE2" w:rsidRPr="002B4547">
          <w:rPr>
            <w:webHidden/>
          </w:rPr>
          <w:tab/>
        </w:r>
        <w:r w:rsidRPr="002B4547">
          <w:rPr>
            <w:webHidden/>
          </w:rPr>
          <w:fldChar w:fldCharType="begin"/>
        </w:r>
        <w:r w:rsidR="00305FE2" w:rsidRPr="002B4547">
          <w:rPr>
            <w:webHidden/>
          </w:rPr>
          <w:instrText xml:space="preserve"> PAGEREF _Toc151637557 \h </w:instrText>
        </w:r>
        <w:r w:rsidRPr="002B4547">
          <w:rPr>
            <w:webHidden/>
          </w:rPr>
        </w:r>
        <w:r w:rsidRPr="002B4547">
          <w:rPr>
            <w:webHidden/>
          </w:rPr>
          <w:fldChar w:fldCharType="separate"/>
        </w:r>
        <w:r w:rsidR="00E0103F" w:rsidRPr="002B4547">
          <w:rPr>
            <w:webHidden/>
          </w:rPr>
          <w:t>13</w:t>
        </w:r>
        <w:r w:rsidRPr="002B4547">
          <w:rPr>
            <w:webHidden/>
          </w:rPr>
          <w:fldChar w:fldCharType="end"/>
        </w:r>
      </w:hyperlink>
    </w:p>
    <w:p w:rsidR="00305FE2" w:rsidRPr="002B4547" w:rsidRDefault="00FD1B7C"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8" w:history="1">
        <w:r w:rsidR="00305FE2" w:rsidRPr="002B4547">
          <w:rPr>
            <w:rStyle w:val="af2"/>
            <w:color w:val="auto"/>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305FE2" w:rsidRPr="002B4547">
          <w:rPr>
            <w:webHidden/>
          </w:rPr>
          <w:tab/>
        </w:r>
        <w:r w:rsidRPr="002B4547">
          <w:rPr>
            <w:webHidden/>
          </w:rPr>
          <w:fldChar w:fldCharType="begin"/>
        </w:r>
        <w:r w:rsidR="00305FE2" w:rsidRPr="002B4547">
          <w:rPr>
            <w:webHidden/>
          </w:rPr>
          <w:instrText xml:space="preserve"> PAGEREF _Toc151637558 \h </w:instrText>
        </w:r>
        <w:r w:rsidRPr="002B4547">
          <w:rPr>
            <w:webHidden/>
          </w:rPr>
        </w:r>
        <w:r w:rsidRPr="002B4547">
          <w:rPr>
            <w:webHidden/>
          </w:rPr>
          <w:fldChar w:fldCharType="separate"/>
        </w:r>
        <w:r w:rsidR="00E0103F" w:rsidRPr="002B4547">
          <w:rPr>
            <w:webHidden/>
          </w:rPr>
          <w:t>13</w:t>
        </w:r>
        <w:r w:rsidRPr="002B4547">
          <w:rPr>
            <w:webHidden/>
          </w:rPr>
          <w:fldChar w:fldCharType="end"/>
        </w:r>
      </w:hyperlink>
    </w:p>
    <w:p w:rsidR="00F04EF8" w:rsidRPr="002B4547" w:rsidRDefault="00FD1B7C" w:rsidP="006D416B">
      <w:pPr>
        <w:pStyle w:val="24"/>
        <w:spacing w:line="240" w:lineRule="auto"/>
        <w:rPr>
          <w:rStyle w:val="af2"/>
          <w:rFonts w:eastAsia="GOST Type AU"/>
          <w:color w:val="auto"/>
          <w:sz w:val="24"/>
          <w:szCs w:val="24"/>
        </w:rPr>
        <w:sectPr w:rsidR="00F04EF8" w:rsidRPr="002B4547" w:rsidSect="0006088C">
          <w:headerReference w:type="first" r:id="rId10"/>
          <w:footerReference w:type="first" r:id="rId11"/>
          <w:pgSz w:w="11905" w:h="16837"/>
          <w:pgMar w:top="851" w:right="851" w:bottom="851" w:left="1418" w:header="420" w:footer="176" w:gutter="0"/>
          <w:cols w:space="720"/>
          <w:docGrid w:linePitch="360"/>
        </w:sectPr>
      </w:pPr>
      <w:r w:rsidRPr="002B4547">
        <w:rPr>
          <w:rStyle w:val="af2"/>
          <w:rFonts w:eastAsia="GOST Type AU"/>
          <w:color w:val="auto"/>
          <w:sz w:val="24"/>
          <w:szCs w:val="24"/>
        </w:rPr>
        <w:fldChar w:fldCharType="end"/>
      </w:r>
    </w:p>
    <w:p w:rsidR="00DA5B53" w:rsidRPr="002B4547" w:rsidRDefault="00DA5B53" w:rsidP="00DA5B53">
      <w:pPr>
        <w:widowControl w:val="0"/>
        <w:tabs>
          <w:tab w:val="left" w:pos="1418"/>
        </w:tabs>
        <w:autoSpaceDE w:val="0"/>
        <w:adjustRightInd w:val="0"/>
        <w:spacing w:after="240"/>
        <w:ind w:left="142"/>
        <w:jc w:val="center"/>
        <w:textAlignment w:val="baseline"/>
        <w:outlineLvl w:val="0"/>
        <w:rPr>
          <w:rFonts w:eastAsia="GOST Type AU"/>
          <w:b/>
        </w:rPr>
      </w:pPr>
      <w:bookmarkStart w:id="5" w:name="_Toc526499844"/>
      <w:bookmarkStart w:id="6" w:name="_Toc151637553"/>
      <w:bookmarkStart w:id="7" w:name="_Hlk74308953"/>
      <w:bookmarkEnd w:id="4"/>
      <w:r w:rsidRPr="002B4547">
        <w:rPr>
          <w:rFonts w:eastAsia="GOST Type AU"/>
          <w:b/>
        </w:rPr>
        <w:lastRenderedPageBreak/>
        <w:t>ВВЕДЕНИЕ</w:t>
      </w:r>
      <w:bookmarkEnd w:id="5"/>
      <w:bookmarkEnd w:id="6"/>
    </w:p>
    <w:p w:rsidR="00D34493" w:rsidRPr="002B4547" w:rsidRDefault="00D34493" w:rsidP="00D34493">
      <w:pPr>
        <w:autoSpaceDE w:val="0"/>
        <w:autoSpaceDN w:val="0"/>
        <w:adjustRightInd w:val="0"/>
        <w:ind w:left="284" w:firstLine="283"/>
        <w:jc w:val="both"/>
      </w:pPr>
      <w:r w:rsidRPr="002B4547">
        <w:t xml:space="preserve">Проект внесения изменений в проект межевания территории в районе ТРК «Тарелка» в г. Златоусте Челябинской области разработан на основании </w:t>
      </w:r>
      <w:r w:rsidRPr="002B4547">
        <w:rPr>
          <w:b/>
        </w:rPr>
        <w:t>распоряжения от  13.05.2024 г. № 1133-р/АДМ</w:t>
      </w:r>
      <w:r w:rsidRPr="002B4547">
        <w:t>. Данным проектом изменений вносятся изменения в ранее утвержденный проект (распоряжение Администрации</w:t>
      </w:r>
      <w:r w:rsidRPr="002B4547">
        <w:rPr>
          <w:lang w:eastAsia="ru-RU"/>
        </w:rPr>
        <w:t xml:space="preserve"> Златоустовского городского округа</w:t>
      </w:r>
      <w:r w:rsidRPr="002B4547">
        <w:t xml:space="preserve"> от 15.03.2023 № 735/р-АДМ согласно задания на проектирование Заказчика ООО «Уреньга-Резот».  </w:t>
      </w:r>
    </w:p>
    <w:p w:rsidR="00D34493" w:rsidRPr="002B4547" w:rsidRDefault="00D34493" w:rsidP="00D34493">
      <w:pPr>
        <w:autoSpaceDE w:val="0"/>
        <w:autoSpaceDN w:val="0"/>
        <w:adjustRightInd w:val="0"/>
        <w:ind w:left="284" w:firstLine="283"/>
        <w:jc w:val="both"/>
      </w:pPr>
      <w:r w:rsidRPr="002B4547">
        <w:t xml:space="preserve">Для удобства все внесенные изменения по тексту обозначены </w:t>
      </w:r>
      <w:r w:rsidR="00CB54E0" w:rsidRPr="002B4547">
        <w:t>красным цветом.</w:t>
      </w:r>
    </w:p>
    <w:p w:rsidR="00D21EF7" w:rsidRPr="002B4547" w:rsidRDefault="0047501A" w:rsidP="0047501A">
      <w:pPr>
        <w:autoSpaceDE w:val="0"/>
        <w:autoSpaceDN w:val="0"/>
        <w:adjustRightInd w:val="0"/>
        <w:ind w:left="284" w:firstLine="283"/>
        <w:jc w:val="both"/>
      </w:pPr>
      <w:r w:rsidRPr="002B4547">
        <w:t xml:space="preserve">Ранее </w:t>
      </w:r>
      <w:r w:rsidR="002F50E6" w:rsidRPr="002B4547">
        <w:t xml:space="preserve">проекты </w:t>
      </w:r>
      <w:r w:rsidRPr="002B4547">
        <w:t>утвержденны</w:t>
      </w:r>
      <w:r w:rsidR="00D21EF7" w:rsidRPr="002B4547">
        <w:t>:</w:t>
      </w:r>
    </w:p>
    <w:p w:rsidR="001470A5" w:rsidRPr="002B4547" w:rsidRDefault="00D21EF7" w:rsidP="0047501A">
      <w:pPr>
        <w:autoSpaceDE w:val="0"/>
        <w:autoSpaceDN w:val="0"/>
        <w:adjustRightInd w:val="0"/>
        <w:ind w:left="284" w:firstLine="283"/>
        <w:jc w:val="both"/>
      </w:pPr>
      <w:r w:rsidRPr="002B4547">
        <w:t>1.</w:t>
      </w:r>
      <w:r w:rsidR="0047501A" w:rsidRPr="002B4547">
        <w:t>распоряжение</w:t>
      </w:r>
      <w:r w:rsidR="002F50E6" w:rsidRPr="002B4547">
        <w:t>м</w:t>
      </w:r>
      <w:r w:rsidR="0047501A" w:rsidRPr="002B4547">
        <w:t xml:space="preserve"> Администрации</w:t>
      </w:r>
      <w:r w:rsidR="0047501A" w:rsidRPr="002B4547">
        <w:rPr>
          <w:lang w:eastAsia="ru-RU"/>
        </w:rPr>
        <w:t xml:space="preserve"> Златоустовского городского округа</w:t>
      </w:r>
      <w:r w:rsidRPr="002B4547">
        <w:t xml:space="preserve"> от 30.12.2021 </w:t>
      </w:r>
      <w:r w:rsidR="00CB54E0" w:rsidRPr="002B4547">
        <w:t>г.</w:t>
      </w:r>
    </w:p>
    <w:p w:rsidR="0047501A" w:rsidRPr="002B4547" w:rsidRDefault="00CB54E0" w:rsidP="0047501A">
      <w:pPr>
        <w:autoSpaceDE w:val="0"/>
        <w:autoSpaceDN w:val="0"/>
        <w:adjustRightInd w:val="0"/>
        <w:ind w:left="284" w:firstLine="283"/>
        <w:jc w:val="both"/>
      </w:pPr>
      <w:r w:rsidRPr="002B4547">
        <w:t>№ 3072/р-АДМ</w:t>
      </w:r>
      <w:r w:rsidR="00D21EF7" w:rsidRPr="002B4547">
        <w:t>;</w:t>
      </w:r>
    </w:p>
    <w:p w:rsidR="001470A5" w:rsidRPr="002B4547" w:rsidRDefault="00D21EF7" w:rsidP="0047501A">
      <w:pPr>
        <w:autoSpaceDE w:val="0"/>
        <w:autoSpaceDN w:val="0"/>
        <w:adjustRightInd w:val="0"/>
        <w:ind w:left="284" w:firstLine="283"/>
        <w:jc w:val="both"/>
      </w:pPr>
      <w:r w:rsidRPr="002B4547">
        <w:t>2. распоряжение</w:t>
      </w:r>
      <w:r w:rsidR="002F50E6" w:rsidRPr="002B4547">
        <w:t>м</w:t>
      </w:r>
      <w:r w:rsidRPr="002B4547">
        <w:t xml:space="preserve"> Администрации</w:t>
      </w:r>
      <w:r w:rsidRPr="002B4547">
        <w:rPr>
          <w:lang w:eastAsia="ru-RU"/>
        </w:rPr>
        <w:t xml:space="preserve"> Златоустовского городского округа</w:t>
      </w:r>
      <w:r w:rsidRPr="002B4547">
        <w:t xml:space="preserve"> от 23.01.2023 г. </w:t>
      </w:r>
    </w:p>
    <w:p w:rsidR="00F306AB" w:rsidRPr="002B4547" w:rsidRDefault="00D21EF7" w:rsidP="00F306AB">
      <w:pPr>
        <w:autoSpaceDE w:val="0"/>
        <w:autoSpaceDN w:val="0"/>
        <w:adjustRightInd w:val="0"/>
        <w:ind w:left="284" w:firstLine="283"/>
        <w:jc w:val="both"/>
      </w:pPr>
      <w:r w:rsidRPr="002B4547">
        <w:t>№ 192-р-АДМ</w:t>
      </w:r>
      <w:r w:rsidR="00CB54E0" w:rsidRPr="002B4547">
        <w:t>;</w:t>
      </w:r>
    </w:p>
    <w:p w:rsidR="001470A5" w:rsidRPr="002B4547" w:rsidRDefault="00D21EF7" w:rsidP="0047501A">
      <w:pPr>
        <w:autoSpaceDE w:val="0"/>
        <w:autoSpaceDN w:val="0"/>
        <w:adjustRightInd w:val="0"/>
        <w:ind w:left="284" w:firstLine="283"/>
        <w:jc w:val="both"/>
      </w:pPr>
      <w:r w:rsidRPr="002B4547">
        <w:t>3. распоряжение</w:t>
      </w:r>
      <w:r w:rsidR="002F50E6" w:rsidRPr="002B4547">
        <w:t>м</w:t>
      </w:r>
      <w:r w:rsidRPr="002B4547">
        <w:t xml:space="preserve"> Администрации</w:t>
      </w:r>
      <w:r w:rsidRPr="002B4547">
        <w:rPr>
          <w:lang w:eastAsia="ru-RU"/>
        </w:rPr>
        <w:t xml:space="preserve"> Златоустовского городского округа</w:t>
      </w:r>
      <w:r w:rsidRPr="002B4547">
        <w:t xml:space="preserve"> от 15.03.2023 г. </w:t>
      </w:r>
    </w:p>
    <w:p w:rsidR="00D21EF7" w:rsidRPr="002B4547" w:rsidRDefault="00D21EF7" w:rsidP="0047501A">
      <w:pPr>
        <w:autoSpaceDE w:val="0"/>
        <w:autoSpaceDN w:val="0"/>
        <w:adjustRightInd w:val="0"/>
        <w:ind w:left="284" w:firstLine="283"/>
        <w:jc w:val="both"/>
      </w:pPr>
      <w:r w:rsidRPr="002B4547">
        <w:t>№ 735-р-АДМ</w:t>
      </w:r>
      <w:r w:rsidR="00F306AB" w:rsidRPr="002B4547">
        <w:t>;</w:t>
      </w:r>
    </w:p>
    <w:p w:rsidR="00F306AB" w:rsidRPr="002B4547" w:rsidRDefault="00F306AB" w:rsidP="00F306AB">
      <w:pPr>
        <w:autoSpaceDE w:val="0"/>
        <w:autoSpaceDN w:val="0"/>
        <w:adjustRightInd w:val="0"/>
        <w:ind w:left="284" w:firstLine="283"/>
        <w:jc w:val="both"/>
      </w:pPr>
      <w:r w:rsidRPr="002B4547">
        <w:t>4. распоряжением Администрации</w:t>
      </w:r>
      <w:r w:rsidRPr="002B4547">
        <w:rPr>
          <w:lang w:eastAsia="ru-RU"/>
        </w:rPr>
        <w:t xml:space="preserve"> Златоустовского городского округа</w:t>
      </w:r>
      <w:r w:rsidRPr="002B4547">
        <w:t xml:space="preserve"> от 11.04.2024 г. </w:t>
      </w:r>
    </w:p>
    <w:p w:rsidR="00F306AB" w:rsidRPr="002B4547" w:rsidRDefault="00F306AB" w:rsidP="00F306AB">
      <w:pPr>
        <w:autoSpaceDE w:val="0"/>
        <w:autoSpaceDN w:val="0"/>
        <w:adjustRightInd w:val="0"/>
        <w:ind w:left="284" w:firstLine="283"/>
        <w:jc w:val="both"/>
      </w:pPr>
      <w:r w:rsidRPr="002B4547">
        <w:t>№ 872-р-АДМ (изменения выделены голубым цветом);</w:t>
      </w:r>
    </w:p>
    <w:p w:rsidR="00E0103F" w:rsidRPr="002B4547" w:rsidRDefault="00E0103F" w:rsidP="00F306AB">
      <w:pPr>
        <w:autoSpaceDE w:val="0"/>
        <w:autoSpaceDN w:val="0"/>
        <w:adjustRightInd w:val="0"/>
        <w:jc w:val="both"/>
      </w:pPr>
    </w:p>
    <w:p w:rsidR="005E5F0F" w:rsidRPr="002B4547" w:rsidRDefault="005E5F0F" w:rsidP="005E5F0F">
      <w:pPr>
        <w:tabs>
          <w:tab w:val="left" w:pos="1418"/>
        </w:tabs>
        <w:ind w:firstLine="567"/>
        <w:jc w:val="both"/>
        <w:rPr>
          <w:szCs w:val="20"/>
          <w:lang w:eastAsia="ru-RU"/>
        </w:rPr>
      </w:pPr>
      <w:r w:rsidRPr="002B4547">
        <w:rPr>
          <w:szCs w:val="20"/>
          <w:lang w:eastAsia="ru-RU"/>
        </w:rPr>
        <w:t xml:space="preserve">Проект разработан </w:t>
      </w:r>
      <w:r w:rsidRPr="002B4547">
        <w:rPr>
          <w:lang w:eastAsia="ru-RU"/>
        </w:rPr>
        <w:t>в соответствии с:</w:t>
      </w:r>
    </w:p>
    <w:p w:rsidR="00D21156" w:rsidRPr="002B4547" w:rsidRDefault="00D21156" w:rsidP="00D21156">
      <w:pPr>
        <w:tabs>
          <w:tab w:val="left" w:pos="1418"/>
        </w:tabs>
        <w:ind w:firstLine="567"/>
        <w:jc w:val="both"/>
        <w:rPr>
          <w:szCs w:val="20"/>
          <w:lang w:eastAsia="ru-RU"/>
        </w:rPr>
      </w:pPr>
      <w:r w:rsidRPr="002B4547">
        <w:rPr>
          <w:szCs w:val="20"/>
          <w:lang w:eastAsia="ru-RU"/>
        </w:rPr>
        <w:t>- Градостроительным кодексом РФ от 29.12.2004 № 190-ФЗ;</w:t>
      </w:r>
    </w:p>
    <w:p w:rsidR="00D21156" w:rsidRPr="002B4547" w:rsidRDefault="00D21156" w:rsidP="00D21156">
      <w:pPr>
        <w:tabs>
          <w:tab w:val="left" w:pos="1418"/>
        </w:tabs>
        <w:ind w:firstLine="567"/>
        <w:jc w:val="both"/>
        <w:rPr>
          <w:szCs w:val="20"/>
          <w:lang w:eastAsia="ru-RU"/>
        </w:rPr>
      </w:pPr>
      <w:r w:rsidRPr="002B4547">
        <w:rPr>
          <w:szCs w:val="20"/>
          <w:lang w:eastAsia="ru-RU"/>
        </w:rPr>
        <w:t xml:space="preserve">- Земельным Кодексом РФ от 25.10.2001 № 136-ФЗ; </w:t>
      </w:r>
    </w:p>
    <w:p w:rsidR="00D21156" w:rsidRPr="002B4547" w:rsidRDefault="00D21156" w:rsidP="00D21156">
      <w:pPr>
        <w:tabs>
          <w:tab w:val="left" w:pos="1418"/>
        </w:tabs>
        <w:ind w:firstLine="567"/>
        <w:jc w:val="both"/>
        <w:rPr>
          <w:szCs w:val="20"/>
          <w:lang w:eastAsia="ru-RU"/>
        </w:rPr>
      </w:pPr>
      <w:r w:rsidRPr="002B4547">
        <w:rPr>
          <w:szCs w:val="20"/>
          <w:lang w:eastAsia="ru-RU"/>
        </w:rPr>
        <w:t>- Водным Кодексом РФ от 03.06.2006 № 74-ФЗ;</w:t>
      </w:r>
    </w:p>
    <w:p w:rsidR="00D21156" w:rsidRPr="002B4547" w:rsidRDefault="00D21156" w:rsidP="00D21156">
      <w:pPr>
        <w:tabs>
          <w:tab w:val="left" w:pos="1418"/>
        </w:tabs>
        <w:ind w:firstLine="567"/>
        <w:jc w:val="both"/>
        <w:rPr>
          <w:szCs w:val="20"/>
          <w:lang w:eastAsia="ru-RU"/>
        </w:rPr>
      </w:pPr>
      <w:r w:rsidRPr="002B4547">
        <w:rPr>
          <w:szCs w:val="20"/>
          <w:lang w:eastAsia="ru-RU"/>
        </w:rPr>
        <w:t>- Лесным Кодексом РФ от 04.12.2006 № 200-ФЗ;</w:t>
      </w:r>
    </w:p>
    <w:p w:rsidR="00D21156" w:rsidRPr="002B4547" w:rsidRDefault="00D21156" w:rsidP="00D21156">
      <w:pPr>
        <w:tabs>
          <w:tab w:val="left" w:pos="1418"/>
        </w:tabs>
        <w:ind w:firstLine="567"/>
        <w:jc w:val="both"/>
        <w:rPr>
          <w:szCs w:val="20"/>
          <w:lang w:eastAsia="ru-RU"/>
        </w:rPr>
      </w:pPr>
      <w:r w:rsidRPr="002B4547">
        <w:rPr>
          <w:szCs w:val="20"/>
          <w:lang w:eastAsia="ru-RU"/>
        </w:rPr>
        <w:t>- Федеральным законом от 06.10.2003 № 131-ФЗ «Об общих принципах организации местного самоуправления в РФ»;</w:t>
      </w:r>
    </w:p>
    <w:p w:rsidR="00D21156" w:rsidRPr="002B4547" w:rsidRDefault="00D21156" w:rsidP="00D21156">
      <w:pPr>
        <w:tabs>
          <w:tab w:val="left" w:pos="1418"/>
        </w:tabs>
        <w:ind w:firstLine="567"/>
        <w:jc w:val="both"/>
        <w:rPr>
          <w:szCs w:val="20"/>
          <w:lang w:eastAsia="ru-RU"/>
        </w:rPr>
      </w:pPr>
      <w:r w:rsidRPr="002B4547">
        <w:rPr>
          <w:szCs w:val="20"/>
          <w:lang w:eastAsia="ru-RU"/>
        </w:rPr>
        <w:t>- Федеральным законом от 18.06.2001 № 78-ФЗ «О землеустройстве»;</w:t>
      </w:r>
    </w:p>
    <w:p w:rsidR="00D21156" w:rsidRPr="002B4547" w:rsidRDefault="00D21156" w:rsidP="00D21156">
      <w:pPr>
        <w:tabs>
          <w:tab w:val="left" w:pos="1418"/>
        </w:tabs>
        <w:ind w:firstLine="567"/>
        <w:jc w:val="both"/>
        <w:rPr>
          <w:szCs w:val="20"/>
          <w:lang w:eastAsia="ru-RU"/>
        </w:rPr>
      </w:pPr>
      <w:r w:rsidRPr="002B4547">
        <w:rPr>
          <w:szCs w:val="20"/>
          <w:lang w:eastAsia="ru-RU"/>
        </w:rPr>
        <w:t>- Федеральным законом от 14.03.1995 № 33-ФЗ «Об особо охраняемых территориях»;</w:t>
      </w:r>
    </w:p>
    <w:p w:rsidR="00D21156" w:rsidRPr="002B4547" w:rsidRDefault="00D21156" w:rsidP="00D21156">
      <w:pPr>
        <w:tabs>
          <w:tab w:val="left" w:pos="1418"/>
        </w:tabs>
        <w:ind w:firstLine="567"/>
        <w:jc w:val="both"/>
        <w:rPr>
          <w:szCs w:val="20"/>
          <w:lang w:eastAsia="ru-RU"/>
        </w:rPr>
      </w:pPr>
      <w:r w:rsidRPr="002B4547">
        <w:rPr>
          <w:szCs w:val="20"/>
          <w:lang w:eastAsia="ru-RU"/>
        </w:rPr>
        <w:t>- Федеральным законом от 25.06.2002 № 73-ФЗ «Об объектах культурного наследия, памятниках истории и культуры народов Российской Федерации»;</w:t>
      </w:r>
    </w:p>
    <w:p w:rsidR="00D21156" w:rsidRPr="002B4547" w:rsidRDefault="00D21156" w:rsidP="00D21156">
      <w:pPr>
        <w:tabs>
          <w:tab w:val="left" w:pos="1418"/>
        </w:tabs>
        <w:ind w:firstLine="567"/>
        <w:jc w:val="both"/>
        <w:rPr>
          <w:szCs w:val="20"/>
          <w:lang w:eastAsia="ru-RU"/>
        </w:rPr>
      </w:pPr>
      <w:r w:rsidRPr="002B4547">
        <w:rPr>
          <w:szCs w:val="20"/>
          <w:lang w:eastAsia="ru-RU"/>
        </w:rPr>
        <w:t>- Федеральным законом от 30.03.1999 № 52-ФЗ «О санитарно-эпидемиологическом благополучии населения»;</w:t>
      </w:r>
    </w:p>
    <w:p w:rsidR="00D21156" w:rsidRPr="002B4547" w:rsidRDefault="00D21156" w:rsidP="00D21156">
      <w:pPr>
        <w:tabs>
          <w:tab w:val="left" w:pos="1418"/>
        </w:tabs>
        <w:ind w:firstLine="567"/>
        <w:jc w:val="both"/>
        <w:rPr>
          <w:szCs w:val="20"/>
          <w:lang w:eastAsia="ru-RU"/>
        </w:rPr>
      </w:pPr>
      <w:r w:rsidRPr="002B4547">
        <w:rPr>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rsidR="00D21156" w:rsidRPr="002B4547" w:rsidRDefault="00D21156" w:rsidP="00D21156">
      <w:pPr>
        <w:tabs>
          <w:tab w:val="left" w:pos="1418"/>
        </w:tabs>
        <w:ind w:firstLine="567"/>
        <w:jc w:val="both"/>
        <w:rPr>
          <w:szCs w:val="20"/>
          <w:lang w:eastAsia="ru-RU"/>
        </w:rPr>
      </w:pPr>
      <w:r w:rsidRPr="002B4547">
        <w:rPr>
          <w:szCs w:val="20"/>
          <w:lang w:eastAsia="ru-RU"/>
        </w:rPr>
        <w:t>- Федеральным законом от 10.01.2002 № 7-ФЗ «Об охране окружающей среды»;</w:t>
      </w:r>
    </w:p>
    <w:p w:rsidR="00D21156" w:rsidRPr="002B4547" w:rsidRDefault="00D21156" w:rsidP="00D21156">
      <w:pPr>
        <w:tabs>
          <w:tab w:val="left" w:pos="1418"/>
        </w:tabs>
        <w:ind w:firstLine="567"/>
        <w:jc w:val="both"/>
        <w:rPr>
          <w:szCs w:val="20"/>
          <w:lang w:eastAsia="ru-RU"/>
        </w:rPr>
      </w:pPr>
      <w:r w:rsidRPr="002B4547">
        <w:rPr>
          <w:szCs w:val="20"/>
          <w:lang w:eastAsia="ru-RU"/>
        </w:rPr>
        <w:t>- Федеральным законом от 21.12.1994 № 69-ФЗ «О пожарной безопасности»;</w:t>
      </w:r>
    </w:p>
    <w:p w:rsidR="00D21156" w:rsidRPr="002B4547" w:rsidRDefault="00D21156" w:rsidP="00D21156">
      <w:pPr>
        <w:tabs>
          <w:tab w:val="left" w:pos="1418"/>
        </w:tabs>
        <w:ind w:firstLine="567"/>
        <w:jc w:val="both"/>
        <w:rPr>
          <w:szCs w:val="20"/>
          <w:lang w:eastAsia="ru-RU"/>
        </w:rPr>
      </w:pPr>
      <w:r w:rsidRPr="002B4547">
        <w:rPr>
          <w:szCs w:val="20"/>
          <w:lang w:eastAsia="ru-RU"/>
        </w:rPr>
        <w:t>- Федеральным законом от 24.07.2007 № 221-ФЗ «О государственном кадастре недвижимости»;</w:t>
      </w:r>
    </w:p>
    <w:p w:rsidR="00D21156" w:rsidRPr="002B4547" w:rsidRDefault="00D21156" w:rsidP="00D21156">
      <w:pPr>
        <w:tabs>
          <w:tab w:val="left" w:pos="1418"/>
        </w:tabs>
        <w:ind w:firstLine="567"/>
        <w:jc w:val="both"/>
        <w:rPr>
          <w:szCs w:val="20"/>
          <w:lang w:eastAsia="ru-RU"/>
        </w:rPr>
      </w:pPr>
      <w:r w:rsidRPr="002B4547">
        <w:rPr>
          <w:szCs w:val="20"/>
          <w:lang w:eastAsia="ru-RU"/>
        </w:rPr>
        <w:t>- СП 42.13330.2016 «Градостроительство. Планировка и застройка городских и сельских поселений»;</w:t>
      </w:r>
    </w:p>
    <w:p w:rsidR="00D21156" w:rsidRPr="002B4547" w:rsidRDefault="00D21156" w:rsidP="00D21156">
      <w:pPr>
        <w:tabs>
          <w:tab w:val="left" w:pos="1418"/>
        </w:tabs>
        <w:ind w:firstLine="567"/>
        <w:jc w:val="both"/>
        <w:rPr>
          <w:szCs w:val="20"/>
          <w:lang w:eastAsia="ru-RU"/>
        </w:rPr>
      </w:pPr>
      <w:r w:rsidRPr="002B4547">
        <w:rPr>
          <w:szCs w:val="20"/>
          <w:lang w:eastAsia="ru-RU"/>
        </w:rPr>
        <w:t>- СанПиН 2.2.1/2.1.1.1200-03 «Санитарно-защитные зоны и санитарная классификация предприятий, сооружений и иных объектов»;</w:t>
      </w:r>
    </w:p>
    <w:p w:rsidR="00D21156" w:rsidRPr="002B4547" w:rsidRDefault="00D21156" w:rsidP="00D21156">
      <w:pPr>
        <w:tabs>
          <w:tab w:val="left" w:pos="1418"/>
        </w:tabs>
        <w:ind w:firstLine="567"/>
        <w:jc w:val="both"/>
        <w:rPr>
          <w:szCs w:val="20"/>
          <w:lang w:eastAsia="ru-RU"/>
        </w:rPr>
      </w:pPr>
      <w:r w:rsidRPr="002B4547">
        <w:rPr>
          <w:szCs w:val="20"/>
          <w:lang w:eastAsia="ru-RU"/>
        </w:rPr>
        <w:t>-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rsidR="00D21156" w:rsidRPr="002B4547" w:rsidRDefault="00D21156" w:rsidP="00D21156">
      <w:pPr>
        <w:tabs>
          <w:tab w:val="left" w:pos="1418"/>
        </w:tabs>
        <w:ind w:firstLine="567"/>
        <w:jc w:val="both"/>
        <w:rPr>
          <w:szCs w:val="20"/>
          <w:lang w:eastAsia="ru-RU"/>
        </w:rPr>
      </w:pPr>
      <w:r w:rsidRPr="002B4547">
        <w:rPr>
          <w:szCs w:val="20"/>
          <w:lang w:eastAsia="ru-RU"/>
        </w:rPr>
        <w:t>При разработке документации по планировке территории использованы следующие материалы:</w:t>
      </w:r>
    </w:p>
    <w:p w:rsidR="00D21156" w:rsidRPr="002B4547" w:rsidRDefault="00D21156" w:rsidP="00D21156">
      <w:pPr>
        <w:tabs>
          <w:tab w:val="left" w:pos="1418"/>
        </w:tabs>
        <w:ind w:firstLine="567"/>
        <w:jc w:val="both"/>
        <w:rPr>
          <w:szCs w:val="20"/>
          <w:lang w:eastAsia="ru-RU"/>
        </w:rPr>
      </w:pPr>
      <w:r w:rsidRPr="002B4547">
        <w:rPr>
          <w:szCs w:val="20"/>
          <w:lang w:eastAsia="ru-RU"/>
        </w:rPr>
        <w:t>1. Утвержденная градостроительная документация:</w:t>
      </w:r>
    </w:p>
    <w:p w:rsidR="00D21156" w:rsidRPr="002B4547" w:rsidRDefault="00D21156" w:rsidP="00D21156">
      <w:pPr>
        <w:ind w:right="-1" w:firstLine="567"/>
        <w:jc w:val="both"/>
        <w:rPr>
          <w:lang w:eastAsia="ru-RU"/>
        </w:rPr>
      </w:pPr>
      <w:r w:rsidRPr="002B4547">
        <w:rPr>
          <w:szCs w:val="20"/>
          <w:lang w:eastAsia="ru-RU"/>
        </w:rPr>
        <w:t xml:space="preserve">- Генеральный план </w:t>
      </w:r>
      <w:r w:rsidR="007C1C56" w:rsidRPr="002B4547">
        <w:rPr>
          <w:szCs w:val="20"/>
          <w:lang w:eastAsia="ru-RU"/>
        </w:rPr>
        <w:t xml:space="preserve">Златоустовского городского округа </w:t>
      </w:r>
      <w:r w:rsidRPr="002B4547">
        <w:rPr>
          <w:szCs w:val="20"/>
          <w:lang w:eastAsia="ru-RU"/>
        </w:rPr>
        <w:t>(далее ГП);</w:t>
      </w:r>
    </w:p>
    <w:p w:rsidR="00D21156" w:rsidRPr="002B4547" w:rsidRDefault="00D21156" w:rsidP="00D21156">
      <w:pPr>
        <w:tabs>
          <w:tab w:val="left" w:pos="1418"/>
        </w:tabs>
        <w:ind w:firstLine="567"/>
        <w:jc w:val="both"/>
        <w:rPr>
          <w:szCs w:val="20"/>
          <w:lang w:eastAsia="ru-RU"/>
        </w:rPr>
      </w:pPr>
      <w:r w:rsidRPr="002B4547">
        <w:rPr>
          <w:szCs w:val="20"/>
          <w:lang w:eastAsia="ru-RU"/>
        </w:rPr>
        <w:t xml:space="preserve">- Правила землепользования и застройки </w:t>
      </w:r>
      <w:r w:rsidR="007C1C56" w:rsidRPr="002B4547">
        <w:rPr>
          <w:szCs w:val="20"/>
          <w:lang w:eastAsia="ru-RU"/>
        </w:rPr>
        <w:t>Златоустовского городского округа</w:t>
      </w:r>
      <w:r w:rsidR="00750D74" w:rsidRPr="002B4547">
        <w:rPr>
          <w:szCs w:val="20"/>
          <w:lang w:eastAsia="ru-RU"/>
        </w:rPr>
        <w:t xml:space="preserve"> (Градостроительное зонирование выполнено в соответствии с проектом "Внесение изменений в генеральный план и правила землепользования и застройки Златоустовского городского округа" в соответствии с муниципальным контрактом N1 от 07.04.2020 г. заключенным с ПК "ГПИ Челябинскгражданпроект")</w:t>
      </w:r>
      <w:r w:rsidRPr="002B4547">
        <w:rPr>
          <w:szCs w:val="20"/>
          <w:lang w:eastAsia="ru-RU"/>
        </w:rPr>
        <w:t>(далее ПЗЗ);</w:t>
      </w:r>
    </w:p>
    <w:p w:rsidR="00D21156" w:rsidRPr="002B4547" w:rsidRDefault="00D21156" w:rsidP="00D21156">
      <w:pPr>
        <w:ind w:firstLine="567"/>
        <w:jc w:val="both"/>
      </w:pPr>
      <w:r w:rsidRPr="002B4547">
        <w:lastRenderedPageBreak/>
        <w:t xml:space="preserve">- Региональные нормативы градостроительного проектирования </w:t>
      </w:r>
      <w:r w:rsidR="006E1A06" w:rsidRPr="002B4547">
        <w:t>Челябинской области</w:t>
      </w:r>
      <w:r w:rsidRPr="002B4547">
        <w:t xml:space="preserve"> (далее РНГП);</w:t>
      </w:r>
    </w:p>
    <w:p w:rsidR="00D21156" w:rsidRPr="002B4547" w:rsidRDefault="00D21156" w:rsidP="00D21156">
      <w:pPr>
        <w:tabs>
          <w:tab w:val="left" w:pos="1418"/>
        </w:tabs>
        <w:ind w:firstLine="567"/>
        <w:jc w:val="both"/>
        <w:rPr>
          <w:szCs w:val="20"/>
          <w:lang w:eastAsia="ru-RU"/>
        </w:rPr>
      </w:pPr>
      <w:r w:rsidRPr="002B4547">
        <w:rPr>
          <w:szCs w:val="20"/>
          <w:lang w:eastAsia="ru-RU"/>
        </w:rPr>
        <w:t xml:space="preserve">- Местные нормативы градостроительного проектирования </w:t>
      </w:r>
      <w:r w:rsidR="007C1C56" w:rsidRPr="002B4547">
        <w:rPr>
          <w:szCs w:val="20"/>
          <w:lang w:eastAsia="ru-RU"/>
        </w:rPr>
        <w:t xml:space="preserve">Златоустовского </w:t>
      </w:r>
      <w:r w:rsidRPr="002B4547">
        <w:rPr>
          <w:szCs w:val="20"/>
          <w:lang w:eastAsia="ru-RU"/>
        </w:rPr>
        <w:t>городского округа (далее МНГП).</w:t>
      </w:r>
    </w:p>
    <w:p w:rsidR="00D21156" w:rsidRPr="002B4547" w:rsidRDefault="001470A5" w:rsidP="00D21156">
      <w:pPr>
        <w:tabs>
          <w:tab w:val="left" w:pos="1418"/>
        </w:tabs>
        <w:ind w:firstLine="567"/>
        <w:jc w:val="both"/>
        <w:rPr>
          <w:szCs w:val="20"/>
          <w:lang w:eastAsia="ru-RU"/>
        </w:rPr>
      </w:pPr>
      <w:r w:rsidRPr="002B4547">
        <w:rPr>
          <w:szCs w:val="20"/>
          <w:lang w:eastAsia="ru-RU"/>
        </w:rPr>
        <w:t>2</w:t>
      </w:r>
      <w:r w:rsidR="00D21156" w:rsidRPr="002B4547">
        <w:rPr>
          <w:szCs w:val="20"/>
          <w:lang w:eastAsia="ru-RU"/>
        </w:rPr>
        <w:t xml:space="preserve">. 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7C1C56" w:rsidRPr="002B4547">
        <w:t>Челябинской области</w:t>
      </w:r>
      <w:r w:rsidR="00D21156" w:rsidRPr="002B4547">
        <w:rPr>
          <w:szCs w:val="20"/>
          <w:lang w:eastAsia="ru-RU"/>
        </w:rPr>
        <w:t>.</w:t>
      </w:r>
    </w:p>
    <w:p w:rsidR="00D21156" w:rsidRPr="002B4547" w:rsidRDefault="00D21156" w:rsidP="00D21156">
      <w:pPr>
        <w:tabs>
          <w:tab w:val="left" w:pos="1418"/>
        </w:tabs>
        <w:ind w:firstLine="567"/>
        <w:jc w:val="both"/>
        <w:rPr>
          <w:szCs w:val="20"/>
          <w:lang w:eastAsia="ru-RU"/>
        </w:rPr>
      </w:pPr>
      <w:r w:rsidRPr="002B4547">
        <w:rPr>
          <w:szCs w:val="20"/>
          <w:lang w:eastAsia="ru-RU"/>
        </w:rPr>
        <w:t>Подготовка графической части документации по планировке территории осуществляется:</w:t>
      </w:r>
    </w:p>
    <w:p w:rsidR="00D21156" w:rsidRPr="002B4547" w:rsidRDefault="00D21156" w:rsidP="00D21156">
      <w:pPr>
        <w:tabs>
          <w:tab w:val="left" w:pos="1418"/>
        </w:tabs>
        <w:ind w:firstLine="567"/>
        <w:jc w:val="both"/>
        <w:rPr>
          <w:szCs w:val="20"/>
          <w:lang w:eastAsia="ru-RU"/>
        </w:rPr>
      </w:pPr>
      <w:r w:rsidRPr="002B4547">
        <w:rPr>
          <w:szCs w:val="20"/>
          <w:lang w:eastAsia="ru-RU"/>
        </w:rPr>
        <w:t>1) в соответствии с системой координат, используемой для ведения Единого государственного реестра недвижимости (МСК-7</w:t>
      </w:r>
      <w:r w:rsidR="00216683" w:rsidRPr="002B4547">
        <w:rPr>
          <w:szCs w:val="20"/>
          <w:lang w:eastAsia="ru-RU"/>
        </w:rPr>
        <w:t>4</w:t>
      </w:r>
      <w:r w:rsidRPr="002B4547">
        <w:rPr>
          <w:szCs w:val="20"/>
          <w:lang w:eastAsia="ru-RU"/>
        </w:rPr>
        <w:t>);</w:t>
      </w:r>
    </w:p>
    <w:p w:rsidR="00C239BA" w:rsidRPr="002B4547" w:rsidRDefault="00D21156" w:rsidP="00D21156">
      <w:pPr>
        <w:tabs>
          <w:tab w:val="left" w:pos="1418"/>
        </w:tabs>
        <w:ind w:firstLine="567"/>
        <w:jc w:val="both"/>
        <w:rPr>
          <w:szCs w:val="20"/>
          <w:lang w:eastAsia="ru-RU"/>
        </w:rPr>
      </w:pPr>
      <w:r w:rsidRPr="002B4547">
        <w:t xml:space="preserve">2) с использованием цифрового топографического плана </w:t>
      </w:r>
      <w:r w:rsidRPr="002B4547">
        <w:rPr>
          <w:szCs w:val="20"/>
          <w:lang w:eastAsia="ru-RU"/>
        </w:rPr>
        <w:t>М 1:500, соответствующего действительному состоянию местности на момент разработки проекта</w:t>
      </w:r>
      <w:r w:rsidR="008F0AAC" w:rsidRPr="002B4547">
        <w:rPr>
          <w:szCs w:val="20"/>
          <w:lang w:eastAsia="ru-RU"/>
        </w:rPr>
        <w:t>.</w:t>
      </w:r>
    </w:p>
    <w:p w:rsidR="00E16965" w:rsidRPr="002B4547" w:rsidRDefault="00E16965" w:rsidP="00E16965">
      <w:pPr>
        <w:spacing w:before="240"/>
        <w:ind w:firstLine="540"/>
        <w:jc w:val="center"/>
        <w:rPr>
          <w:b/>
          <w:i/>
        </w:rPr>
      </w:pPr>
      <w:bookmarkStart w:id="8" w:name="_Hlk532566089"/>
      <w:bookmarkEnd w:id="7"/>
      <w:r w:rsidRPr="002B4547">
        <w:rPr>
          <w:b/>
          <w:i/>
        </w:rPr>
        <w:t>Основные положения проекта межевания территории</w:t>
      </w:r>
    </w:p>
    <w:p w:rsidR="0060307A" w:rsidRPr="002B4547" w:rsidRDefault="0060307A" w:rsidP="0060307A">
      <w:pPr>
        <w:shd w:val="clear" w:color="auto" w:fill="FFFFFF" w:themeFill="background1"/>
        <w:tabs>
          <w:tab w:val="left" w:pos="1418"/>
        </w:tabs>
        <w:ind w:firstLine="567"/>
        <w:jc w:val="both"/>
      </w:pPr>
      <w:bookmarkStart w:id="9" w:name="_Toc322512748"/>
      <w:r w:rsidRPr="002B4547">
        <w:t>Проектом межевания предусматривается образование земельных участков с целью размещения объектов капитального строительства, для размещения линейных объектов транспортной и инженерной инфраструктуры местного значения, для определения территории общего пользования.</w:t>
      </w:r>
    </w:p>
    <w:p w:rsidR="00A45253" w:rsidRPr="002B4547" w:rsidRDefault="00A45253" w:rsidP="0060307A">
      <w:pPr>
        <w:shd w:val="clear" w:color="auto" w:fill="FFFFFF" w:themeFill="background1"/>
        <w:tabs>
          <w:tab w:val="left" w:pos="1418"/>
        </w:tabs>
        <w:ind w:firstLine="567"/>
        <w:jc w:val="both"/>
      </w:pPr>
    </w:p>
    <w:p w:rsidR="00A45253" w:rsidRPr="002B4547" w:rsidRDefault="00A45253" w:rsidP="005F0C7D">
      <w:pPr>
        <w:tabs>
          <w:tab w:val="left" w:pos="1418"/>
        </w:tabs>
        <w:jc w:val="both"/>
        <w:rPr>
          <w:b/>
        </w:rPr>
      </w:pPr>
      <w:bookmarkStart w:id="10" w:name="_Hlk9250772"/>
      <w:r w:rsidRPr="002B4547">
        <w:t>Межевание территории предусматривается в 2 этапа:</w:t>
      </w:r>
    </w:p>
    <w:p w:rsidR="00A45253" w:rsidRPr="002B4547" w:rsidRDefault="00A45253" w:rsidP="005F0C7D">
      <w:pPr>
        <w:tabs>
          <w:tab w:val="left" w:pos="1418"/>
        </w:tabs>
        <w:jc w:val="both"/>
        <w:rPr>
          <w:b/>
        </w:rPr>
      </w:pPr>
      <w:r w:rsidRPr="002B4547">
        <w:rPr>
          <w:b/>
        </w:rPr>
        <w:t xml:space="preserve">1 этап. </w:t>
      </w:r>
    </w:p>
    <w:p w:rsidR="005F0C7D" w:rsidRPr="002B4547" w:rsidRDefault="005F0C7D" w:rsidP="005F0C7D">
      <w:pPr>
        <w:autoSpaceDE w:val="0"/>
        <w:autoSpaceDN w:val="0"/>
        <w:adjustRightInd w:val="0"/>
        <w:jc w:val="both"/>
      </w:pPr>
      <w:r w:rsidRPr="002B4547">
        <w:tab/>
      </w:r>
      <w:r w:rsidR="00A45253" w:rsidRPr="002B4547">
        <w:t xml:space="preserve">1. вносятся изменения в координаты поворотных точек границ :ЗУ136 образованного в </w:t>
      </w:r>
    </w:p>
    <w:p w:rsidR="005F0C7D" w:rsidRPr="002B4547" w:rsidRDefault="00A45253" w:rsidP="005F0C7D">
      <w:pPr>
        <w:autoSpaceDE w:val="0"/>
        <w:autoSpaceDN w:val="0"/>
        <w:adjustRightInd w:val="0"/>
        <w:jc w:val="both"/>
      </w:pPr>
      <w:r w:rsidRPr="002B4547">
        <w:t>проекте межевания, утвержденн</w:t>
      </w:r>
      <w:r w:rsidR="00A50D53" w:rsidRPr="002B4547">
        <w:t>ы</w:t>
      </w:r>
      <w:r w:rsidRPr="002B4547">
        <w:t xml:space="preserve">м распоряжением Администрации ЗГО  </w:t>
      </w:r>
      <w:r w:rsidR="005F0C7D" w:rsidRPr="002B4547">
        <w:t>от 30.12.2021            №  3072/р-АДМ);</w:t>
      </w:r>
    </w:p>
    <w:p w:rsidR="00A45253" w:rsidRPr="002B4547" w:rsidRDefault="00A45253" w:rsidP="005F0C7D">
      <w:pPr>
        <w:tabs>
          <w:tab w:val="left" w:pos="1418"/>
        </w:tabs>
        <w:jc w:val="both"/>
      </w:pPr>
      <w:r w:rsidRPr="002B4547">
        <w:t xml:space="preserve"> Установить вид разрешенного использования  - Улично-дорожная сеть (12.0.1).</w:t>
      </w:r>
    </w:p>
    <w:p w:rsidR="00CD740E" w:rsidRPr="002B4547" w:rsidRDefault="005F0C7D" w:rsidP="005F0C7D">
      <w:pPr>
        <w:tabs>
          <w:tab w:val="left" w:pos="709"/>
        </w:tabs>
        <w:jc w:val="both"/>
      </w:pPr>
      <w:r w:rsidRPr="002B4547">
        <w:tab/>
      </w:r>
      <w:r w:rsidR="00CD740E" w:rsidRPr="002B4547">
        <w:t>2. Раздел учтенного земельного участка с кадастровым номером 74:25:0000000:12096, с сохранением исходного, на 3 земельных участка:</w:t>
      </w:r>
    </w:p>
    <w:p w:rsidR="00CD740E" w:rsidRPr="002B4547" w:rsidRDefault="00CD740E" w:rsidP="005F0C7D">
      <w:pPr>
        <w:tabs>
          <w:tab w:val="left" w:pos="1418"/>
        </w:tabs>
        <w:jc w:val="both"/>
      </w:pPr>
      <w:r w:rsidRPr="002B4547">
        <w:tab/>
      </w:r>
      <w:r w:rsidRPr="002B4547">
        <w:tab/>
        <w:t xml:space="preserve">:ЗУ154 площадью 13524 кв.м </w:t>
      </w:r>
    </w:p>
    <w:p w:rsidR="00CD740E" w:rsidRPr="002B4547" w:rsidRDefault="00CD740E" w:rsidP="005F0C7D">
      <w:pPr>
        <w:tabs>
          <w:tab w:val="left" w:pos="1418"/>
        </w:tabs>
        <w:jc w:val="both"/>
      </w:pPr>
      <w:r w:rsidRPr="002B4547">
        <w:tab/>
      </w:r>
      <w:r w:rsidRPr="002B4547">
        <w:tab/>
        <w:t>:ЗУ155 площадью 174 кв.м</w:t>
      </w:r>
    </w:p>
    <w:p w:rsidR="00CD740E" w:rsidRPr="002B4547" w:rsidRDefault="00CD740E" w:rsidP="005F0C7D">
      <w:pPr>
        <w:tabs>
          <w:tab w:val="left" w:pos="1418"/>
        </w:tabs>
        <w:jc w:val="both"/>
      </w:pPr>
      <w:r w:rsidRPr="002B4547">
        <w:tab/>
      </w:r>
      <w:r w:rsidRPr="002B4547">
        <w:tab/>
        <w:t>:ЗУ156 площадью 3210 кв.м</w:t>
      </w:r>
    </w:p>
    <w:p w:rsidR="00CD740E" w:rsidRPr="002B4547" w:rsidRDefault="00CD740E" w:rsidP="005F0C7D">
      <w:pPr>
        <w:tabs>
          <w:tab w:val="left" w:pos="1418"/>
        </w:tabs>
        <w:jc w:val="both"/>
      </w:pPr>
      <w:r w:rsidRPr="002B4547">
        <w:t>Установить вид разрешенного использования :ЗУ155 - Земельные участки (территории) общего пользования (12.0).</w:t>
      </w:r>
    </w:p>
    <w:p w:rsidR="00CD740E" w:rsidRPr="002B4547" w:rsidRDefault="00CD740E" w:rsidP="005F0C7D">
      <w:pPr>
        <w:tabs>
          <w:tab w:val="left" w:pos="1418"/>
        </w:tabs>
        <w:jc w:val="both"/>
      </w:pPr>
      <w:r w:rsidRPr="002B4547">
        <w:t>Установить вид разрешенного использования :ЗУ156 - Улично-дорожная сеть (12.0.1)</w:t>
      </w:r>
      <w:r w:rsidR="005F0C7D" w:rsidRPr="002B4547">
        <w:t>.</w:t>
      </w:r>
    </w:p>
    <w:p w:rsidR="005F0C7D" w:rsidRPr="002B4547" w:rsidRDefault="005F0C7D" w:rsidP="005F0C7D">
      <w:pPr>
        <w:tabs>
          <w:tab w:val="left" w:pos="709"/>
        </w:tabs>
        <w:jc w:val="both"/>
      </w:pPr>
      <w:r w:rsidRPr="002B4547">
        <w:tab/>
      </w:r>
      <w:r w:rsidR="00CD740E" w:rsidRPr="002B4547">
        <w:t>3. образование земельного участка :ЗУ15</w:t>
      </w:r>
      <w:r w:rsidR="00E35DBB" w:rsidRPr="002B4547">
        <w:t>8</w:t>
      </w:r>
      <w:r w:rsidR="00CD740E" w:rsidRPr="002B4547">
        <w:t xml:space="preserve"> из земель, находящихся в государственной или муниципальной собственности. Установить вид разрешенного использования  - Улично</w:t>
      </w:r>
    </w:p>
    <w:p w:rsidR="00CD740E" w:rsidRPr="002B4547" w:rsidRDefault="00CD740E" w:rsidP="005F0C7D">
      <w:pPr>
        <w:tabs>
          <w:tab w:val="left" w:pos="1418"/>
        </w:tabs>
        <w:jc w:val="both"/>
      </w:pPr>
      <w:r w:rsidRPr="002B4547">
        <w:t>-дорожная сеть (12.0.1).</w:t>
      </w:r>
    </w:p>
    <w:p w:rsidR="00A45253" w:rsidRPr="002B4547" w:rsidRDefault="00A45253" w:rsidP="005F0C7D">
      <w:pPr>
        <w:tabs>
          <w:tab w:val="left" w:pos="1418"/>
        </w:tabs>
        <w:jc w:val="both"/>
      </w:pPr>
      <w:r w:rsidRPr="002B4547">
        <w:rPr>
          <w:b/>
        </w:rPr>
        <w:t>2 этап.</w:t>
      </w:r>
    </w:p>
    <w:p w:rsidR="00CD740E" w:rsidRPr="002B4547" w:rsidRDefault="005F0C7D" w:rsidP="00CB54E0">
      <w:pPr>
        <w:tabs>
          <w:tab w:val="left" w:pos="567"/>
        </w:tabs>
        <w:jc w:val="both"/>
      </w:pPr>
      <w:r w:rsidRPr="002B4547">
        <w:tab/>
      </w:r>
      <w:r w:rsidR="00CD740E" w:rsidRPr="002B4547">
        <w:t>1. Образование земельного участка :ЗУ15</w:t>
      </w:r>
      <w:r w:rsidR="00294907" w:rsidRPr="002B4547">
        <w:t>7</w:t>
      </w:r>
      <w:r w:rsidR="00CD740E" w:rsidRPr="002B4547">
        <w:t xml:space="preserve"> путем объединения земельного участка :ЗУ98 и земельного участка :ЗУ155 - Земельные участки (территории) общего пользования (12.0);</w:t>
      </w:r>
    </w:p>
    <w:p w:rsidR="00CD740E" w:rsidRPr="002B4547" w:rsidRDefault="005F0C7D" w:rsidP="00CB54E0">
      <w:pPr>
        <w:tabs>
          <w:tab w:val="left" w:pos="567"/>
        </w:tabs>
        <w:jc w:val="both"/>
      </w:pPr>
      <w:r w:rsidRPr="002B4547">
        <w:tab/>
        <w:t>2</w:t>
      </w:r>
      <w:r w:rsidR="00CD740E" w:rsidRPr="002B4547">
        <w:t>. Образование земельного участка :ЗУ1</w:t>
      </w:r>
      <w:r w:rsidR="00E35DBB" w:rsidRPr="002B4547">
        <w:t xml:space="preserve">59 </w:t>
      </w:r>
      <w:r w:rsidR="00CD740E" w:rsidRPr="002B4547">
        <w:t xml:space="preserve"> путем  объединения земельного участка :ЗУ156 и земельного участка :ЗУ15</w:t>
      </w:r>
      <w:r w:rsidR="00E35DBB" w:rsidRPr="002B4547">
        <w:t>8</w:t>
      </w:r>
      <w:r w:rsidR="00CD740E" w:rsidRPr="002B4547">
        <w:t>;</w:t>
      </w:r>
    </w:p>
    <w:p w:rsidR="005839EA" w:rsidRPr="002B4547" w:rsidRDefault="005839EA" w:rsidP="00CB54E0">
      <w:pPr>
        <w:tabs>
          <w:tab w:val="left" w:pos="567"/>
        </w:tabs>
        <w:ind w:firstLine="567"/>
        <w:jc w:val="both"/>
        <w:rPr>
          <w:rFonts w:eastAsia="GOST Type AU"/>
        </w:rPr>
      </w:pPr>
      <w:r w:rsidRPr="002B4547">
        <w:t>3.</w:t>
      </w:r>
      <w:r w:rsidR="00F324B5" w:rsidRPr="002B4547">
        <w:t xml:space="preserve"> Образование земельных участков :ЗУ160 – :ЗУ163 путем перерапределения земельных участков с кадастровыми номероми 74:25:0000000:15418, 74:25:0305503:108 и 74:25:0305503:109, в</w:t>
      </w:r>
      <w:r w:rsidR="00F324B5" w:rsidRPr="002B4547">
        <w:rPr>
          <w:rFonts w:eastAsia="GOST Type AU"/>
        </w:rPr>
        <w:t xml:space="preserve"> рамках утвержденного проекта отменяет формирование земельных участков под условными номерами :ЗУ4</w:t>
      </w:r>
      <w:r w:rsidR="00B04891" w:rsidRPr="002B4547">
        <w:rPr>
          <w:rFonts w:eastAsia="GOST Type AU"/>
        </w:rPr>
        <w:t>0</w:t>
      </w:r>
      <w:r w:rsidR="00F324B5" w:rsidRPr="002B4547">
        <w:rPr>
          <w:rFonts w:eastAsia="GOST Type AU"/>
        </w:rPr>
        <w:t>,: ЗУ</w:t>
      </w:r>
      <w:r w:rsidR="00B04891" w:rsidRPr="002B4547">
        <w:rPr>
          <w:rFonts w:eastAsia="GOST Type AU"/>
        </w:rPr>
        <w:t xml:space="preserve">41 (в ранее утвержденном ПМТ ошибочно указаны номера :ЗУ44,: ЗУ45) </w:t>
      </w:r>
      <w:r w:rsidR="00F324B5" w:rsidRPr="002B4547">
        <w:rPr>
          <w:rFonts w:eastAsia="GOST Type AU"/>
        </w:rPr>
        <w:t>, с разрешенными видами использования  -  Блокированные жилые дома, а так подлежит снятию с кадастрового учета земельный участок с кадастровым номером 74:25:0305503:501 (условный номер в проекте :ЗУ4</w:t>
      </w:r>
      <w:r w:rsidR="00B04891" w:rsidRPr="002B4547">
        <w:rPr>
          <w:rFonts w:eastAsia="GOST Type AU"/>
        </w:rPr>
        <w:t>1</w:t>
      </w:r>
      <w:r w:rsidR="00F324B5" w:rsidRPr="002B4547">
        <w:rPr>
          <w:rFonts w:eastAsia="GOST Type AU"/>
        </w:rPr>
        <w:t>).</w:t>
      </w:r>
    </w:p>
    <w:p w:rsidR="00CB54E0" w:rsidRPr="002B4547" w:rsidRDefault="00CB54E0" w:rsidP="00CB54E0">
      <w:pPr>
        <w:tabs>
          <w:tab w:val="left" w:pos="567"/>
        </w:tabs>
        <w:ind w:firstLine="567"/>
        <w:jc w:val="both"/>
      </w:pPr>
      <w:r w:rsidRPr="002B4547">
        <w:t xml:space="preserve">4. </w:t>
      </w:r>
      <w:r w:rsidR="00B04891" w:rsidRPr="002B4547">
        <w:t>Образование</w:t>
      </w:r>
      <w:r w:rsidRPr="002B4547">
        <w:t xml:space="preserve"> границ земельного участка</w:t>
      </w:r>
      <w:r w:rsidR="00B04891" w:rsidRPr="002B4547">
        <w:t xml:space="preserve"> (уточнение границ)</w:t>
      </w:r>
      <w:r w:rsidRPr="002B4547">
        <w:t xml:space="preserve"> с кадастровым номером </w:t>
      </w:r>
      <w:hyperlink r:id="rId12" w:tgtFrame="_blank" w:history="1">
        <w:r w:rsidRPr="002B4547">
          <w:t>74:25:0305504:331</w:t>
        </w:r>
      </w:hyperlink>
      <w:r w:rsidRPr="002B4547">
        <w:t xml:space="preserve"> (в утвержденном проекте  :ЗУ152) путем перераспределения земель неразграниченной государственной собственности (вносятся изменения в координаты поворотных точек границ :ЗУ138 (измененного в ранее утвержденном проекте планировки и межевания</w:t>
      </w:r>
      <w:r w:rsidRPr="002B4547">
        <w:rPr>
          <w:lang w:eastAsia="ru-RU"/>
        </w:rPr>
        <w:t>)</w:t>
      </w:r>
      <w:r w:rsidRPr="002B4547">
        <w:t xml:space="preserve"> и перераспределение  земельного участка 74:25:0305504:2 (:ЗУ153), находящегося в государственной собственности).</w:t>
      </w:r>
    </w:p>
    <w:p w:rsidR="00CB54E0" w:rsidRPr="002B4547" w:rsidRDefault="00CB54E0" w:rsidP="00F324B5">
      <w:pPr>
        <w:ind w:firstLine="1418"/>
        <w:jc w:val="both"/>
      </w:pPr>
    </w:p>
    <w:p w:rsidR="00CD740E" w:rsidRPr="002B4547" w:rsidRDefault="00CD740E" w:rsidP="00A45253">
      <w:pPr>
        <w:tabs>
          <w:tab w:val="left" w:pos="1418"/>
        </w:tabs>
        <w:ind w:firstLine="567"/>
        <w:jc w:val="both"/>
      </w:pPr>
    </w:p>
    <w:p w:rsidR="00A45253" w:rsidRPr="002B4547" w:rsidRDefault="00A45253" w:rsidP="00A45253">
      <w:pPr>
        <w:ind w:left="567"/>
      </w:pPr>
    </w:p>
    <w:p w:rsidR="00D57731" w:rsidRPr="002B4547"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1" w:name="_Toc151637554"/>
      <w:bookmarkEnd w:id="8"/>
      <w:bookmarkEnd w:id="9"/>
      <w:bookmarkEnd w:id="10"/>
      <w:r w:rsidRPr="002B4547">
        <w:rPr>
          <w:rFonts w:ascii="Times New Roman" w:eastAsia="GOST Type AU" w:hAnsi="Times New Roman"/>
          <w:b/>
          <w:sz w:val="24"/>
          <w:szCs w:val="24"/>
        </w:rPr>
        <w:t>1. ПЕРЕЧЕНЬ И СВЕДЕНИЯ О ПЛОЩАДИ ОБРАЗУЕМЫХ ЗЕМЕЛЬНЫХ УЧАСТКОВ, В ТОМ ЧИСЛЕ ВОЗМОЖНЫЕ СПОСОБЫ ИХ ОБРАЗОВАНИЯ</w:t>
      </w:r>
      <w:bookmarkEnd w:id="11"/>
    </w:p>
    <w:p w:rsidR="00D57731" w:rsidRPr="002B4547" w:rsidRDefault="00D57731" w:rsidP="00D57731">
      <w:pPr>
        <w:spacing w:before="240"/>
        <w:jc w:val="right"/>
        <w:rPr>
          <w:sz w:val="20"/>
          <w:szCs w:val="20"/>
        </w:rPr>
      </w:pPr>
      <w:r w:rsidRPr="002B4547">
        <w:rPr>
          <w:sz w:val="20"/>
          <w:szCs w:val="20"/>
        </w:rPr>
        <w:t xml:space="preserve">Таблица </w:t>
      </w:r>
      <w:r w:rsidR="00E200CC" w:rsidRPr="002B4547">
        <w:rPr>
          <w:sz w:val="20"/>
          <w:szCs w:val="20"/>
        </w:rPr>
        <w:t>1</w:t>
      </w:r>
    </w:p>
    <w:p w:rsidR="00D57731" w:rsidRPr="002B4547" w:rsidRDefault="00D57731" w:rsidP="00D57731">
      <w:pPr>
        <w:autoSpaceDE w:val="0"/>
        <w:ind w:left="420"/>
        <w:jc w:val="center"/>
        <w:rPr>
          <w:rFonts w:eastAsia="GOST Type AU"/>
          <w:b/>
        </w:rPr>
      </w:pPr>
      <w:r w:rsidRPr="002B4547">
        <w:rPr>
          <w:rFonts w:eastAsia="GOST Type AU"/>
          <w:b/>
        </w:rPr>
        <w:t>Ведомость образуемых земельных участков</w:t>
      </w:r>
      <w:r w:rsidR="001C2757" w:rsidRPr="002B4547">
        <w:rPr>
          <w:rFonts w:eastAsia="GOST Type AU"/>
          <w:b/>
        </w:rPr>
        <w:t>, 1 этап</w:t>
      </w:r>
    </w:p>
    <w:tbl>
      <w:tblPr>
        <w:tblStyle w:val="af1"/>
        <w:tblW w:w="10484" w:type="dxa"/>
        <w:jc w:val="center"/>
        <w:tblLayout w:type="fixed"/>
        <w:tblLook w:val="04A0"/>
      </w:tblPr>
      <w:tblGrid>
        <w:gridCol w:w="1129"/>
        <w:gridCol w:w="1843"/>
        <w:gridCol w:w="1701"/>
        <w:gridCol w:w="992"/>
        <w:gridCol w:w="2835"/>
        <w:gridCol w:w="1984"/>
      </w:tblGrid>
      <w:tr w:rsidR="000B5AB6" w:rsidRPr="002B4547" w:rsidTr="00070F00">
        <w:trPr>
          <w:trHeight w:val="20"/>
          <w:jc w:val="center"/>
        </w:trPr>
        <w:tc>
          <w:tcPr>
            <w:tcW w:w="1129" w:type="dxa"/>
            <w:vAlign w:val="center"/>
          </w:tcPr>
          <w:p w:rsidR="009B45A6" w:rsidRPr="002B4547" w:rsidRDefault="009B45A6" w:rsidP="00474C0E">
            <w:pPr>
              <w:autoSpaceDE w:val="0"/>
              <w:spacing w:line="240" w:lineRule="auto"/>
              <w:jc w:val="center"/>
              <w:rPr>
                <w:rFonts w:eastAsia="GOST Type AU"/>
                <w:b/>
                <w:sz w:val="18"/>
                <w:szCs w:val="18"/>
              </w:rPr>
            </w:pPr>
            <w:r w:rsidRPr="002B4547">
              <w:rPr>
                <w:rFonts w:eastAsia="GOST Type AU"/>
                <w:b/>
                <w:sz w:val="18"/>
                <w:szCs w:val="18"/>
              </w:rPr>
              <w:t>№</w:t>
            </w:r>
          </w:p>
        </w:tc>
        <w:tc>
          <w:tcPr>
            <w:tcW w:w="1843" w:type="dxa"/>
            <w:vAlign w:val="center"/>
          </w:tcPr>
          <w:p w:rsidR="009B45A6" w:rsidRPr="002B4547" w:rsidRDefault="009B45A6" w:rsidP="00474C0E">
            <w:pPr>
              <w:autoSpaceDE w:val="0"/>
              <w:spacing w:line="240" w:lineRule="auto"/>
              <w:jc w:val="center"/>
              <w:rPr>
                <w:rFonts w:eastAsia="GOST Type AU"/>
                <w:b/>
                <w:sz w:val="18"/>
                <w:szCs w:val="18"/>
              </w:rPr>
            </w:pPr>
            <w:r w:rsidRPr="002B4547">
              <w:rPr>
                <w:rFonts w:eastAsia="GOST Type AU"/>
                <w:b/>
                <w:sz w:val="18"/>
                <w:szCs w:val="18"/>
              </w:rPr>
              <w:t>Кадастровый номер</w:t>
            </w:r>
          </w:p>
        </w:tc>
        <w:tc>
          <w:tcPr>
            <w:tcW w:w="1701" w:type="dxa"/>
            <w:vAlign w:val="center"/>
          </w:tcPr>
          <w:p w:rsidR="009B45A6" w:rsidRPr="002B4547" w:rsidRDefault="009B45A6" w:rsidP="00474C0E">
            <w:pPr>
              <w:autoSpaceDE w:val="0"/>
              <w:spacing w:line="240" w:lineRule="auto"/>
              <w:jc w:val="center"/>
              <w:rPr>
                <w:rFonts w:eastAsia="GOST Type AU"/>
                <w:b/>
                <w:sz w:val="18"/>
                <w:szCs w:val="18"/>
              </w:rPr>
            </w:pPr>
            <w:r w:rsidRPr="002B4547">
              <w:rPr>
                <w:rFonts w:eastAsia="GOST Type AU"/>
                <w:b/>
                <w:sz w:val="18"/>
                <w:szCs w:val="18"/>
              </w:rPr>
              <w:t>Адрес</w:t>
            </w:r>
          </w:p>
        </w:tc>
        <w:tc>
          <w:tcPr>
            <w:tcW w:w="992" w:type="dxa"/>
            <w:vAlign w:val="center"/>
          </w:tcPr>
          <w:p w:rsidR="009B45A6" w:rsidRPr="002B4547" w:rsidRDefault="009B45A6" w:rsidP="00474C0E">
            <w:pPr>
              <w:autoSpaceDE w:val="0"/>
              <w:spacing w:line="240" w:lineRule="auto"/>
              <w:jc w:val="center"/>
              <w:rPr>
                <w:rFonts w:eastAsia="GOST Type AU"/>
                <w:b/>
                <w:sz w:val="18"/>
                <w:szCs w:val="18"/>
              </w:rPr>
            </w:pPr>
            <w:r w:rsidRPr="002B4547">
              <w:rPr>
                <w:rFonts w:eastAsia="GOST Type AU"/>
                <w:b/>
                <w:sz w:val="18"/>
                <w:szCs w:val="18"/>
              </w:rPr>
              <w:t>Площадь, м</w:t>
            </w:r>
            <w:r w:rsidRPr="002B4547">
              <w:rPr>
                <w:rFonts w:eastAsia="GOST Type AU"/>
                <w:b/>
                <w:sz w:val="18"/>
                <w:szCs w:val="18"/>
                <w:vertAlign w:val="superscript"/>
              </w:rPr>
              <w:t>2</w:t>
            </w:r>
          </w:p>
        </w:tc>
        <w:tc>
          <w:tcPr>
            <w:tcW w:w="2835" w:type="dxa"/>
            <w:vAlign w:val="center"/>
          </w:tcPr>
          <w:p w:rsidR="009B45A6" w:rsidRPr="002B4547" w:rsidRDefault="009B45A6" w:rsidP="00474C0E">
            <w:pPr>
              <w:autoSpaceDE w:val="0"/>
              <w:spacing w:line="240" w:lineRule="auto"/>
              <w:jc w:val="center"/>
              <w:rPr>
                <w:rFonts w:eastAsia="GOST Type AU"/>
                <w:b/>
                <w:sz w:val="18"/>
                <w:szCs w:val="18"/>
              </w:rPr>
            </w:pPr>
            <w:r w:rsidRPr="002B4547">
              <w:rPr>
                <w:rFonts w:eastAsia="GOST Type AU"/>
                <w:b/>
                <w:sz w:val="18"/>
                <w:szCs w:val="18"/>
              </w:rPr>
              <w:t>Возможный способ образования</w:t>
            </w:r>
          </w:p>
        </w:tc>
        <w:tc>
          <w:tcPr>
            <w:tcW w:w="1984" w:type="dxa"/>
            <w:vAlign w:val="center"/>
          </w:tcPr>
          <w:p w:rsidR="009B45A6" w:rsidRPr="002B4547" w:rsidRDefault="009B45A6" w:rsidP="00474C0E">
            <w:pPr>
              <w:autoSpaceDE w:val="0"/>
              <w:spacing w:line="240" w:lineRule="auto"/>
              <w:jc w:val="center"/>
              <w:rPr>
                <w:rFonts w:eastAsia="GOST Type AU"/>
                <w:b/>
                <w:sz w:val="18"/>
                <w:szCs w:val="18"/>
              </w:rPr>
            </w:pPr>
            <w:r w:rsidRPr="002B4547">
              <w:rPr>
                <w:rFonts w:eastAsia="GOST Type AU"/>
                <w:b/>
                <w:sz w:val="18"/>
                <w:szCs w:val="18"/>
              </w:rPr>
              <w:t>Вид разрешенного использования</w:t>
            </w:r>
          </w:p>
        </w:tc>
      </w:tr>
      <w:tr w:rsidR="000B5AB6" w:rsidRPr="002B4547" w:rsidTr="00070F00">
        <w:trPr>
          <w:trHeight w:val="20"/>
          <w:jc w:val="center"/>
        </w:trPr>
        <w:tc>
          <w:tcPr>
            <w:tcW w:w="1129" w:type="dxa"/>
            <w:vAlign w:val="center"/>
          </w:tcPr>
          <w:p w:rsidR="00E55B25" w:rsidRPr="002B4547" w:rsidRDefault="00E55B25" w:rsidP="00474C0E">
            <w:pPr>
              <w:spacing w:line="240" w:lineRule="auto"/>
              <w:jc w:val="center"/>
              <w:rPr>
                <w:sz w:val="16"/>
                <w:szCs w:val="16"/>
              </w:rPr>
            </w:pPr>
          </w:p>
          <w:p w:rsidR="00E15CDD" w:rsidRPr="002B4547" w:rsidRDefault="00E15CDD" w:rsidP="00474C0E">
            <w:pPr>
              <w:spacing w:line="240" w:lineRule="auto"/>
              <w:jc w:val="center"/>
              <w:rPr>
                <w:sz w:val="16"/>
                <w:szCs w:val="16"/>
              </w:rPr>
            </w:pPr>
            <w:r w:rsidRPr="002B4547">
              <w:rPr>
                <w:sz w:val="16"/>
                <w:szCs w:val="16"/>
              </w:rPr>
              <w:t>:ЗУ1</w:t>
            </w:r>
          </w:p>
          <w:p w:rsidR="00E55B25" w:rsidRPr="002B4547" w:rsidRDefault="00E55B25" w:rsidP="00474C0E">
            <w:pPr>
              <w:spacing w:line="240" w:lineRule="auto"/>
              <w:jc w:val="center"/>
              <w:rPr>
                <w:sz w:val="16"/>
                <w:szCs w:val="16"/>
              </w:rPr>
            </w:pPr>
          </w:p>
        </w:tc>
        <w:tc>
          <w:tcPr>
            <w:tcW w:w="1843" w:type="dxa"/>
            <w:vAlign w:val="center"/>
          </w:tcPr>
          <w:p w:rsidR="00E55B25" w:rsidRPr="002B4547" w:rsidRDefault="00E15CDD" w:rsidP="00474C0E">
            <w:pPr>
              <w:autoSpaceDE w:val="0"/>
              <w:spacing w:line="240" w:lineRule="auto"/>
              <w:jc w:val="center"/>
              <w:rPr>
                <w:rFonts w:eastAsia="GOST Type AU"/>
                <w:sz w:val="16"/>
                <w:szCs w:val="16"/>
              </w:rPr>
            </w:pPr>
            <w:r w:rsidRPr="002B4547">
              <w:rPr>
                <w:sz w:val="16"/>
                <w:szCs w:val="16"/>
              </w:rPr>
              <w:t>-</w:t>
            </w:r>
          </w:p>
        </w:tc>
        <w:tc>
          <w:tcPr>
            <w:tcW w:w="1701" w:type="dxa"/>
            <w:vAlign w:val="center"/>
          </w:tcPr>
          <w:p w:rsidR="00E55B25" w:rsidRPr="002B4547" w:rsidRDefault="00E15CDD"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E55B25"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605</w:t>
            </w:r>
          </w:p>
        </w:tc>
        <w:tc>
          <w:tcPr>
            <w:tcW w:w="2835" w:type="dxa"/>
            <w:vAlign w:val="center"/>
          </w:tcPr>
          <w:p w:rsidR="00E15CDD" w:rsidRPr="002B4547" w:rsidRDefault="00E15CDD" w:rsidP="00474C0E">
            <w:pPr>
              <w:spacing w:line="240" w:lineRule="auto"/>
              <w:jc w:val="center"/>
              <w:rPr>
                <w:sz w:val="16"/>
                <w:szCs w:val="16"/>
              </w:rPr>
            </w:pPr>
            <w:r w:rsidRPr="002B4547">
              <w:rPr>
                <w:sz w:val="16"/>
                <w:szCs w:val="16"/>
              </w:rPr>
              <w:t>Вновь образованный.</w:t>
            </w:r>
          </w:p>
          <w:p w:rsidR="00E55B25" w:rsidRPr="002B4547" w:rsidRDefault="00E15CDD" w:rsidP="00474C0E">
            <w:pPr>
              <w:spacing w:line="240" w:lineRule="auto"/>
              <w:jc w:val="center"/>
              <w:rPr>
                <w:rFonts w:eastAsia="GOST Type AU"/>
                <w:sz w:val="16"/>
                <w:szCs w:val="16"/>
              </w:rPr>
            </w:pPr>
            <w:r w:rsidRPr="002B4547">
              <w:rPr>
                <w:sz w:val="16"/>
                <w:szCs w:val="16"/>
              </w:rPr>
              <w:t>Образование</w:t>
            </w:r>
            <w:r w:rsidR="00070F00" w:rsidRPr="002B4547">
              <w:rPr>
                <w:sz w:val="16"/>
                <w:szCs w:val="16"/>
              </w:rPr>
              <w:t xml:space="preserve"> земель, находящихся в государственной или муниципальной собственности</w:t>
            </w:r>
          </w:p>
        </w:tc>
        <w:tc>
          <w:tcPr>
            <w:tcW w:w="1984" w:type="dxa"/>
            <w:vAlign w:val="center"/>
          </w:tcPr>
          <w:p w:rsidR="00E55B25" w:rsidRPr="002B4547" w:rsidRDefault="008F0D55"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EA7384" w:rsidRPr="002B4547" w:rsidRDefault="008F0D55" w:rsidP="00474C0E">
            <w:pPr>
              <w:spacing w:line="240" w:lineRule="auto"/>
              <w:jc w:val="center"/>
              <w:rPr>
                <w:sz w:val="16"/>
                <w:szCs w:val="16"/>
              </w:rPr>
            </w:pPr>
            <w:r w:rsidRPr="002B4547">
              <w:rPr>
                <w:sz w:val="16"/>
                <w:szCs w:val="16"/>
              </w:rPr>
              <w:t>:ЗУ2</w:t>
            </w:r>
            <w:r w:rsidR="00EA7384" w:rsidRPr="002B4547">
              <w:rPr>
                <w:sz w:val="16"/>
                <w:szCs w:val="16"/>
              </w:rPr>
              <w:t xml:space="preserve">, :ЗУ3 </w:t>
            </w:r>
          </w:p>
          <w:p w:rsidR="00AC0E4C" w:rsidRPr="002B4547" w:rsidRDefault="00AC0E4C" w:rsidP="00474C0E">
            <w:pPr>
              <w:spacing w:line="240" w:lineRule="auto"/>
              <w:jc w:val="center"/>
              <w:rPr>
                <w:sz w:val="16"/>
                <w:szCs w:val="16"/>
              </w:rPr>
            </w:pPr>
          </w:p>
        </w:tc>
        <w:tc>
          <w:tcPr>
            <w:tcW w:w="1843" w:type="dxa"/>
            <w:vAlign w:val="center"/>
          </w:tcPr>
          <w:p w:rsidR="009B45A6" w:rsidRPr="002B4547" w:rsidRDefault="0057321D" w:rsidP="00474C0E">
            <w:pPr>
              <w:autoSpaceDE w:val="0"/>
              <w:spacing w:line="240" w:lineRule="auto"/>
              <w:jc w:val="center"/>
              <w:rPr>
                <w:rFonts w:eastAsia="GOST Type AU"/>
                <w:sz w:val="16"/>
                <w:szCs w:val="16"/>
              </w:rPr>
            </w:pPr>
            <w:r w:rsidRPr="002B4547">
              <w:rPr>
                <w:sz w:val="16"/>
                <w:szCs w:val="16"/>
              </w:rPr>
              <w:t>-</w:t>
            </w:r>
          </w:p>
        </w:tc>
        <w:tc>
          <w:tcPr>
            <w:tcW w:w="1701" w:type="dxa"/>
            <w:vAlign w:val="center"/>
          </w:tcPr>
          <w:p w:rsidR="009B45A6" w:rsidRPr="002B4547" w:rsidRDefault="0057321D"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9B45A6" w:rsidRPr="002B4547" w:rsidRDefault="00EA7384" w:rsidP="00474C0E">
            <w:pPr>
              <w:autoSpaceDE w:val="0"/>
              <w:spacing w:line="240" w:lineRule="auto"/>
              <w:jc w:val="center"/>
              <w:rPr>
                <w:rFonts w:eastAsia="GOST Type AU"/>
                <w:sz w:val="16"/>
                <w:szCs w:val="16"/>
              </w:rPr>
            </w:pPr>
            <w:r w:rsidRPr="002B4547">
              <w:rPr>
                <w:rFonts w:eastAsia="GOST Type AU"/>
                <w:sz w:val="16"/>
                <w:szCs w:val="16"/>
              </w:rPr>
              <w:t>404</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9B45A6" w:rsidRPr="002B4547" w:rsidRDefault="00070F00" w:rsidP="00474C0E">
            <w:pPr>
              <w:spacing w:line="240" w:lineRule="auto"/>
              <w:jc w:val="center"/>
              <w:rPr>
                <w:rFonts w:eastAsia="GOST Type AU"/>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shd w:val="clear" w:color="auto" w:fill="auto"/>
            <w:vAlign w:val="center"/>
          </w:tcPr>
          <w:p w:rsidR="009B45A6" w:rsidRPr="002B4547" w:rsidRDefault="0057321D"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EA7384" w:rsidRPr="002B4547" w:rsidRDefault="00EA7384" w:rsidP="00474C0E">
            <w:pPr>
              <w:spacing w:line="240" w:lineRule="auto"/>
              <w:jc w:val="center"/>
              <w:rPr>
                <w:sz w:val="16"/>
                <w:szCs w:val="16"/>
              </w:rPr>
            </w:pPr>
            <w:r w:rsidRPr="002B4547">
              <w:rPr>
                <w:sz w:val="16"/>
                <w:szCs w:val="16"/>
              </w:rPr>
              <w:t>:ЗУ4</w:t>
            </w:r>
            <w:r w:rsidR="0039394E" w:rsidRPr="002B4547">
              <w:rPr>
                <w:sz w:val="16"/>
                <w:szCs w:val="16"/>
              </w:rPr>
              <w:t>, :ЗУ39</w:t>
            </w:r>
          </w:p>
          <w:p w:rsidR="0057321D" w:rsidRPr="002B4547" w:rsidRDefault="0057321D" w:rsidP="00474C0E">
            <w:pPr>
              <w:spacing w:line="240" w:lineRule="auto"/>
              <w:jc w:val="center"/>
              <w:rPr>
                <w:sz w:val="16"/>
                <w:szCs w:val="16"/>
              </w:rPr>
            </w:pPr>
          </w:p>
        </w:tc>
        <w:tc>
          <w:tcPr>
            <w:tcW w:w="1843" w:type="dxa"/>
            <w:vAlign w:val="center"/>
          </w:tcPr>
          <w:p w:rsidR="0057321D" w:rsidRPr="002B4547" w:rsidRDefault="0057321D" w:rsidP="00474C0E">
            <w:pPr>
              <w:autoSpaceDE w:val="0"/>
              <w:spacing w:line="240" w:lineRule="auto"/>
              <w:jc w:val="center"/>
              <w:rPr>
                <w:rFonts w:eastAsia="GOST Type AU"/>
                <w:sz w:val="16"/>
                <w:szCs w:val="16"/>
              </w:rPr>
            </w:pPr>
            <w:r w:rsidRPr="002B4547">
              <w:rPr>
                <w:sz w:val="16"/>
                <w:szCs w:val="16"/>
              </w:rPr>
              <w:t>-</w:t>
            </w:r>
          </w:p>
        </w:tc>
        <w:tc>
          <w:tcPr>
            <w:tcW w:w="1701" w:type="dxa"/>
            <w:vAlign w:val="center"/>
          </w:tcPr>
          <w:p w:rsidR="0057321D" w:rsidRPr="002B4547" w:rsidRDefault="0057321D"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57321D"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405</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57321D" w:rsidRPr="002B4547" w:rsidRDefault="00070F00" w:rsidP="00474C0E">
            <w:pPr>
              <w:spacing w:line="240" w:lineRule="auto"/>
              <w:jc w:val="center"/>
              <w:rPr>
                <w:rFonts w:eastAsia="GOST Type AU"/>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2B4547" w:rsidRDefault="0057321D"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57321D" w:rsidRPr="002B4547" w:rsidRDefault="00EA7384" w:rsidP="00474C0E">
            <w:pPr>
              <w:spacing w:line="240" w:lineRule="auto"/>
              <w:jc w:val="center"/>
              <w:rPr>
                <w:sz w:val="16"/>
                <w:szCs w:val="16"/>
              </w:rPr>
            </w:pPr>
            <w:r w:rsidRPr="002B4547">
              <w:rPr>
                <w:sz w:val="16"/>
                <w:szCs w:val="16"/>
              </w:rPr>
              <w:t>:ЗУ5</w:t>
            </w:r>
          </w:p>
        </w:tc>
        <w:tc>
          <w:tcPr>
            <w:tcW w:w="1843" w:type="dxa"/>
            <w:vAlign w:val="center"/>
          </w:tcPr>
          <w:p w:rsidR="0057321D" w:rsidRPr="002B4547" w:rsidRDefault="0057321D" w:rsidP="00474C0E">
            <w:pPr>
              <w:autoSpaceDE w:val="0"/>
              <w:spacing w:line="240" w:lineRule="auto"/>
              <w:jc w:val="center"/>
              <w:rPr>
                <w:rFonts w:eastAsia="GOST Type AU"/>
                <w:sz w:val="16"/>
                <w:szCs w:val="16"/>
              </w:rPr>
            </w:pPr>
            <w:r w:rsidRPr="002B4547">
              <w:rPr>
                <w:sz w:val="16"/>
                <w:szCs w:val="16"/>
              </w:rPr>
              <w:t>-</w:t>
            </w:r>
          </w:p>
        </w:tc>
        <w:tc>
          <w:tcPr>
            <w:tcW w:w="1701" w:type="dxa"/>
            <w:vAlign w:val="center"/>
          </w:tcPr>
          <w:p w:rsidR="0057321D" w:rsidRPr="002B4547" w:rsidRDefault="0057321D"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57321D" w:rsidRPr="002B4547" w:rsidRDefault="00EA7384" w:rsidP="00474C0E">
            <w:pPr>
              <w:autoSpaceDE w:val="0"/>
              <w:spacing w:line="240" w:lineRule="auto"/>
              <w:jc w:val="center"/>
              <w:rPr>
                <w:rFonts w:eastAsia="GOST Type AU"/>
                <w:sz w:val="16"/>
                <w:szCs w:val="16"/>
              </w:rPr>
            </w:pPr>
            <w:r w:rsidRPr="002B4547">
              <w:rPr>
                <w:rFonts w:eastAsia="GOST Type AU"/>
                <w:sz w:val="16"/>
                <w:szCs w:val="16"/>
              </w:rPr>
              <w:t>408</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57321D" w:rsidRPr="002B4547" w:rsidRDefault="00070F00" w:rsidP="00474C0E">
            <w:pPr>
              <w:spacing w:line="240" w:lineRule="auto"/>
              <w:jc w:val="center"/>
              <w:rPr>
                <w:rFonts w:eastAsia="GOST Type AU"/>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2B4547" w:rsidRDefault="0057321D"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57321D" w:rsidRPr="002B4547" w:rsidRDefault="0057321D" w:rsidP="00474C0E">
            <w:pPr>
              <w:spacing w:line="240" w:lineRule="auto"/>
              <w:jc w:val="center"/>
              <w:rPr>
                <w:sz w:val="16"/>
                <w:szCs w:val="16"/>
              </w:rPr>
            </w:pPr>
            <w:r w:rsidRPr="002B4547">
              <w:rPr>
                <w:sz w:val="16"/>
                <w:szCs w:val="16"/>
              </w:rPr>
              <w:t>:ЗУ</w:t>
            </w:r>
            <w:r w:rsidR="00EA7384" w:rsidRPr="002B4547">
              <w:rPr>
                <w:sz w:val="16"/>
                <w:szCs w:val="16"/>
              </w:rPr>
              <w:t>6</w:t>
            </w:r>
          </w:p>
        </w:tc>
        <w:tc>
          <w:tcPr>
            <w:tcW w:w="1843" w:type="dxa"/>
            <w:vAlign w:val="center"/>
          </w:tcPr>
          <w:p w:rsidR="0057321D" w:rsidRPr="002B4547" w:rsidRDefault="0057321D" w:rsidP="00474C0E">
            <w:pPr>
              <w:autoSpaceDE w:val="0"/>
              <w:spacing w:line="240" w:lineRule="auto"/>
              <w:jc w:val="center"/>
              <w:rPr>
                <w:sz w:val="16"/>
                <w:szCs w:val="16"/>
              </w:rPr>
            </w:pPr>
            <w:r w:rsidRPr="002B4547">
              <w:rPr>
                <w:sz w:val="16"/>
                <w:szCs w:val="16"/>
              </w:rPr>
              <w:t>-</w:t>
            </w:r>
          </w:p>
        </w:tc>
        <w:tc>
          <w:tcPr>
            <w:tcW w:w="1701" w:type="dxa"/>
            <w:vAlign w:val="center"/>
          </w:tcPr>
          <w:p w:rsidR="0057321D" w:rsidRPr="002B4547" w:rsidRDefault="0057321D"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57321D" w:rsidRPr="002B4547" w:rsidRDefault="00EA7384" w:rsidP="00474C0E">
            <w:pPr>
              <w:autoSpaceDE w:val="0"/>
              <w:spacing w:line="240" w:lineRule="auto"/>
              <w:jc w:val="center"/>
              <w:rPr>
                <w:rFonts w:eastAsia="GOST Type AU"/>
                <w:sz w:val="16"/>
                <w:szCs w:val="16"/>
              </w:rPr>
            </w:pPr>
            <w:r w:rsidRPr="002B4547">
              <w:rPr>
                <w:rFonts w:eastAsia="GOST Type AU"/>
                <w:sz w:val="16"/>
                <w:szCs w:val="16"/>
              </w:rPr>
              <w:t>410</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57321D"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2B4547" w:rsidRDefault="0057321D"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D96438" w:rsidRPr="002B4547" w:rsidRDefault="00D96438" w:rsidP="00474C0E">
            <w:pPr>
              <w:spacing w:line="240" w:lineRule="auto"/>
              <w:jc w:val="center"/>
              <w:rPr>
                <w:sz w:val="16"/>
                <w:szCs w:val="16"/>
              </w:rPr>
            </w:pPr>
            <w:r w:rsidRPr="002B4547">
              <w:rPr>
                <w:sz w:val="16"/>
                <w:szCs w:val="16"/>
              </w:rPr>
              <w:t>:ЗУ</w:t>
            </w:r>
            <w:r w:rsidR="00EA7384" w:rsidRPr="002B4547">
              <w:rPr>
                <w:sz w:val="16"/>
                <w:szCs w:val="16"/>
              </w:rPr>
              <w:t>7</w:t>
            </w:r>
          </w:p>
        </w:tc>
        <w:tc>
          <w:tcPr>
            <w:tcW w:w="1843" w:type="dxa"/>
            <w:vAlign w:val="center"/>
          </w:tcPr>
          <w:p w:rsidR="00D96438" w:rsidRPr="002B4547" w:rsidRDefault="00D96438" w:rsidP="00474C0E">
            <w:pPr>
              <w:autoSpaceDE w:val="0"/>
              <w:spacing w:line="240" w:lineRule="auto"/>
              <w:jc w:val="center"/>
              <w:rPr>
                <w:sz w:val="16"/>
                <w:szCs w:val="16"/>
              </w:rPr>
            </w:pPr>
            <w:r w:rsidRPr="002B4547">
              <w:rPr>
                <w:sz w:val="16"/>
                <w:szCs w:val="16"/>
              </w:rPr>
              <w:t>-</w:t>
            </w:r>
          </w:p>
        </w:tc>
        <w:tc>
          <w:tcPr>
            <w:tcW w:w="1701" w:type="dxa"/>
            <w:vAlign w:val="center"/>
          </w:tcPr>
          <w:p w:rsidR="00D96438" w:rsidRPr="002B4547" w:rsidRDefault="00D96438"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D96438"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413</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D96438"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2B4547" w:rsidRDefault="00D96438"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D96438" w:rsidRPr="002B4547" w:rsidRDefault="00D96438" w:rsidP="00474C0E">
            <w:pPr>
              <w:spacing w:line="240" w:lineRule="auto"/>
              <w:jc w:val="center"/>
              <w:rPr>
                <w:sz w:val="16"/>
                <w:szCs w:val="16"/>
              </w:rPr>
            </w:pPr>
            <w:r w:rsidRPr="002B4547">
              <w:rPr>
                <w:sz w:val="16"/>
                <w:szCs w:val="16"/>
              </w:rPr>
              <w:t>:ЗУ</w:t>
            </w:r>
            <w:r w:rsidR="00EA7384" w:rsidRPr="002B4547">
              <w:rPr>
                <w:sz w:val="16"/>
                <w:szCs w:val="16"/>
              </w:rPr>
              <w:t>8</w:t>
            </w:r>
          </w:p>
        </w:tc>
        <w:tc>
          <w:tcPr>
            <w:tcW w:w="1843" w:type="dxa"/>
            <w:vAlign w:val="center"/>
          </w:tcPr>
          <w:p w:rsidR="00D96438" w:rsidRPr="002B4547" w:rsidRDefault="00D96438" w:rsidP="00474C0E">
            <w:pPr>
              <w:autoSpaceDE w:val="0"/>
              <w:spacing w:line="240" w:lineRule="auto"/>
              <w:jc w:val="center"/>
              <w:rPr>
                <w:sz w:val="16"/>
                <w:szCs w:val="16"/>
              </w:rPr>
            </w:pPr>
            <w:r w:rsidRPr="002B4547">
              <w:rPr>
                <w:sz w:val="16"/>
                <w:szCs w:val="16"/>
              </w:rPr>
              <w:t>-</w:t>
            </w:r>
          </w:p>
        </w:tc>
        <w:tc>
          <w:tcPr>
            <w:tcW w:w="1701" w:type="dxa"/>
            <w:vAlign w:val="center"/>
          </w:tcPr>
          <w:p w:rsidR="00D96438" w:rsidRPr="002B4547" w:rsidRDefault="00D96438"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D96438" w:rsidRPr="002B4547" w:rsidRDefault="00EA7384" w:rsidP="00474C0E">
            <w:pPr>
              <w:autoSpaceDE w:val="0"/>
              <w:spacing w:line="240" w:lineRule="auto"/>
              <w:jc w:val="center"/>
              <w:rPr>
                <w:rFonts w:eastAsia="GOST Type AU"/>
                <w:sz w:val="16"/>
                <w:szCs w:val="16"/>
              </w:rPr>
            </w:pPr>
            <w:r w:rsidRPr="002B4547">
              <w:rPr>
                <w:rFonts w:eastAsia="GOST Type AU"/>
                <w:sz w:val="16"/>
                <w:szCs w:val="16"/>
              </w:rPr>
              <w:t>838</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D96438"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2B4547" w:rsidRDefault="00D96438"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D96438" w:rsidRPr="002B4547" w:rsidRDefault="00D96438" w:rsidP="00474C0E">
            <w:pPr>
              <w:spacing w:line="240" w:lineRule="auto"/>
              <w:jc w:val="center"/>
              <w:rPr>
                <w:sz w:val="16"/>
                <w:szCs w:val="16"/>
              </w:rPr>
            </w:pPr>
            <w:r w:rsidRPr="002B4547">
              <w:rPr>
                <w:sz w:val="16"/>
                <w:szCs w:val="16"/>
              </w:rPr>
              <w:t>:ЗУ9</w:t>
            </w:r>
          </w:p>
        </w:tc>
        <w:tc>
          <w:tcPr>
            <w:tcW w:w="1843" w:type="dxa"/>
            <w:vAlign w:val="center"/>
          </w:tcPr>
          <w:p w:rsidR="00D96438" w:rsidRPr="002B4547" w:rsidRDefault="00D96438" w:rsidP="00474C0E">
            <w:pPr>
              <w:autoSpaceDE w:val="0"/>
              <w:spacing w:line="240" w:lineRule="auto"/>
              <w:jc w:val="center"/>
              <w:rPr>
                <w:sz w:val="16"/>
                <w:szCs w:val="16"/>
              </w:rPr>
            </w:pPr>
            <w:r w:rsidRPr="002B4547">
              <w:rPr>
                <w:sz w:val="16"/>
                <w:szCs w:val="16"/>
              </w:rPr>
              <w:t>-</w:t>
            </w:r>
          </w:p>
        </w:tc>
        <w:tc>
          <w:tcPr>
            <w:tcW w:w="1701" w:type="dxa"/>
            <w:vAlign w:val="center"/>
          </w:tcPr>
          <w:p w:rsidR="00D96438" w:rsidRPr="002B4547" w:rsidRDefault="00D96438"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D96438" w:rsidRPr="002B4547" w:rsidRDefault="00EA7384" w:rsidP="00474C0E">
            <w:pPr>
              <w:autoSpaceDE w:val="0"/>
              <w:spacing w:line="240" w:lineRule="auto"/>
              <w:jc w:val="center"/>
              <w:rPr>
                <w:rFonts w:eastAsia="GOST Type AU"/>
                <w:sz w:val="16"/>
                <w:szCs w:val="16"/>
              </w:rPr>
            </w:pPr>
            <w:r w:rsidRPr="002B4547">
              <w:rPr>
                <w:rFonts w:eastAsia="GOST Type AU"/>
                <w:sz w:val="16"/>
                <w:szCs w:val="16"/>
              </w:rPr>
              <w:t>692</w:t>
            </w:r>
          </w:p>
        </w:tc>
        <w:tc>
          <w:tcPr>
            <w:tcW w:w="2835" w:type="dxa"/>
            <w:vAlign w:val="center"/>
          </w:tcPr>
          <w:p w:rsidR="00D96438" w:rsidRPr="002B4547" w:rsidRDefault="00D96438" w:rsidP="00474C0E">
            <w:pPr>
              <w:spacing w:line="240" w:lineRule="auto"/>
              <w:jc w:val="center"/>
              <w:rPr>
                <w:sz w:val="16"/>
                <w:szCs w:val="16"/>
              </w:rPr>
            </w:pPr>
            <w:r w:rsidRPr="002B4547">
              <w:rPr>
                <w:sz w:val="16"/>
                <w:szCs w:val="16"/>
              </w:rPr>
              <w:t>Вновь образованный.</w:t>
            </w:r>
          </w:p>
          <w:p w:rsidR="00D96438" w:rsidRPr="002B4547" w:rsidRDefault="00D96438" w:rsidP="00474C0E">
            <w:pPr>
              <w:spacing w:line="240" w:lineRule="auto"/>
              <w:jc w:val="center"/>
              <w:rPr>
                <w:sz w:val="16"/>
                <w:szCs w:val="16"/>
              </w:rPr>
            </w:pPr>
            <w:r w:rsidRPr="002B4547">
              <w:rPr>
                <w:sz w:val="16"/>
                <w:szCs w:val="16"/>
              </w:rPr>
              <w:t>Образование из земель неразграниченной государственной собственности</w:t>
            </w:r>
          </w:p>
        </w:tc>
        <w:tc>
          <w:tcPr>
            <w:tcW w:w="1984" w:type="dxa"/>
            <w:vAlign w:val="center"/>
          </w:tcPr>
          <w:p w:rsidR="00D96438" w:rsidRPr="002B4547" w:rsidRDefault="00D96438"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D96438" w:rsidRPr="002B4547" w:rsidRDefault="00D96438" w:rsidP="00474C0E">
            <w:pPr>
              <w:spacing w:line="240" w:lineRule="auto"/>
              <w:jc w:val="center"/>
              <w:rPr>
                <w:sz w:val="16"/>
                <w:szCs w:val="16"/>
              </w:rPr>
            </w:pPr>
            <w:r w:rsidRPr="002B4547">
              <w:rPr>
                <w:sz w:val="16"/>
                <w:szCs w:val="16"/>
              </w:rPr>
              <w:t>:ЗУ</w:t>
            </w:r>
            <w:r w:rsidR="00EA7384" w:rsidRPr="002B4547">
              <w:rPr>
                <w:sz w:val="16"/>
                <w:szCs w:val="16"/>
              </w:rPr>
              <w:t>10-:ЗУ13,</w:t>
            </w:r>
          </w:p>
          <w:p w:rsidR="00EA7384" w:rsidRPr="002B4547" w:rsidRDefault="00EA7384" w:rsidP="00474C0E">
            <w:pPr>
              <w:spacing w:line="240" w:lineRule="auto"/>
              <w:jc w:val="center"/>
              <w:rPr>
                <w:sz w:val="16"/>
                <w:szCs w:val="16"/>
              </w:rPr>
            </w:pPr>
            <w:r w:rsidRPr="002B4547">
              <w:rPr>
                <w:sz w:val="16"/>
                <w:szCs w:val="16"/>
              </w:rPr>
              <w:t>:ЗУ16-:ЗУ23</w:t>
            </w:r>
            <w:r w:rsidR="00070F00" w:rsidRPr="002B4547">
              <w:rPr>
                <w:sz w:val="16"/>
                <w:szCs w:val="16"/>
              </w:rPr>
              <w:t>,</w:t>
            </w:r>
          </w:p>
          <w:p w:rsidR="00070F00" w:rsidRPr="002B4547" w:rsidRDefault="00070F00" w:rsidP="00474C0E">
            <w:pPr>
              <w:spacing w:line="240" w:lineRule="auto"/>
              <w:jc w:val="center"/>
              <w:rPr>
                <w:sz w:val="16"/>
                <w:szCs w:val="16"/>
              </w:rPr>
            </w:pPr>
            <w:r w:rsidRPr="002B4547">
              <w:rPr>
                <w:sz w:val="16"/>
                <w:szCs w:val="16"/>
              </w:rPr>
              <w:t>ЗУ60-:ЗУ67,</w:t>
            </w:r>
          </w:p>
        </w:tc>
        <w:tc>
          <w:tcPr>
            <w:tcW w:w="1843" w:type="dxa"/>
            <w:vAlign w:val="center"/>
          </w:tcPr>
          <w:p w:rsidR="00D96438" w:rsidRPr="002B4547" w:rsidRDefault="00D96438" w:rsidP="00474C0E">
            <w:pPr>
              <w:autoSpaceDE w:val="0"/>
              <w:spacing w:line="240" w:lineRule="auto"/>
              <w:jc w:val="center"/>
              <w:rPr>
                <w:sz w:val="16"/>
                <w:szCs w:val="16"/>
              </w:rPr>
            </w:pPr>
            <w:r w:rsidRPr="002B4547">
              <w:rPr>
                <w:sz w:val="16"/>
                <w:szCs w:val="16"/>
              </w:rPr>
              <w:t>-</w:t>
            </w:r>
          </w:p>
        </w:tc>
        <w:tc>
          <w:tcPr>
            <w:tcW w:w="1701" w:type="dxa"/>
            <w:vAlign w:val="center"/>
          </w:tcPr>
          <w:p w:rsidR="00D96438" w:rsidRPr="002B4547" w:rsidRDefault="00D96438"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D96438" w:rsidRPr="002B4547" w:rsidRDefault="00EA7384" w:rsidP="00474C0E">
            <w:pPr>
              <w:autoSpaceDE w:val="0"/>
              <w:spacing w:line="240" w:lineRule="auto"/>
              <w:jc w:val="center"/>
              <w:rPr>
                <w:rFonts w:eastAsia="GOST Type AU"/>
                <w:sz w:val="16"/>
                <w:szCs w:val="16"/>
              </w:rPr>
            </w:pPr>
            <w:r w:rsidRPr="002B4547">
              <w:rPr>
                <w:rFonts w:eastAsia="GOST Type AU"/>
                <w:sz w:val="16"/>
                <w:szCs w:val="16"/>
              </w:rPr>
              <w:t>400</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D96438"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2B4547" w:rsidRDefault="00D96438"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D96438" w:rsidRPr="002B4547" w:rsidRDefault="00D96438" w:rsidP="00474C0E">
            <w:pPr>
              <w:spacing w:line="240" w:lineRule="auto"/>
              <w:jc w:val="center"/>
              <w:rPr>
                <w:sz w:val="16"/>
                <w:szCs w:val="16"/>
              </w:rPr>
            </w:pPr>
            <w:r w:rsidRPr="002B4547">
              <w:rPr>
                <w:sz w:val="16"/>
                <w:szCs w:val="16"/>
              </w:rPr>
              <w:t>:ЗУ</w:t>
            </w:r>
            <w:r w:rsidR="00EA7384" w:rsidRPr="002B4547">
              <w:rPr>
                <w:sz w:val="16"/>
                <w:szCs w:val="16"/>
              </w:rPr>
              <w:t>14</w:t>
            </w:r>
          </w:p>
        </w:tc>
        <w:tc>
          <w:tcPr>
            <w:tcW w:w="1843" w:type="dxa"/>
            <w:vAlign w:val="center"/>
          </w:tcPr>
          <w:p w:rsidR="00D96438" w:rsidRPr="002B4547" w:rsidRDefault="00D96438" w:rsidP="00474C0E">
            <w:pPr>
              <w:autoSpaceDE w:val="0"/>
              <w:spacing w:line="240" w:lineRule="auto"/>
              <w:jc w:val="center"/>
              <w:rPr>
                <w:sz w:val="16"/>
                <w:szCs w:val="16"/>
              </w:rPr>
            </w:pPr>
            <w:r w:rsidRPr="002B4547">
              <w:rPr>
                <w:sz w:val="16"/>
                <w:szCs w:val="16"/>
              </w:rPr>
              <w:t>-</w:t>
            </w:r>
          </w:p>
        </w:tc>
        <w:tc>
          <w:tcPr>
            <w:tcW w:w="1701" w:type="dxa"/>
            <w:vAlign w:val="center"/>
          </w:tcPr>
          <w:p w:rsidR="00D96438" w:rsidRPr="002B4547" w:rsidRDefault="00D96438"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D96438" w:rsidRPr="002B4547" w:rsidRDefault="00EA7384" w:rsidP="00474C0E">
            <w:pPr>
              <w:autoSpaceDE w:val="0"/>
              <w:spacing w:line="240" w:lineRule="auto"/>
              <w:jc w:val="center"/>
              <w:rPr>
                <w:rFonts w:eastAsia="GOST Type AU"/>
                <w:sz w:val="16"/>
                <w:szCs w:val="16"/>
              </w:rPr>
            </w:pPr>
            <w:r w:rsidRPr="002B4547">
              <w:rPr>
                <w:rFonts w:eastAsia="GOST Type AU"/>
                <w:sz w:val="16"/>
                <w:szCs w:val="16"/>
              </w:rPr>
              <w:t>657</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D96438"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2B4547" w:rsidRDefault="00D96438"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D96438" w:rsidRPr="002B4547" w:rsidRDefault="00D96438" w:rsidP="00474C0E">
            <w:pPr>
              <w:spacing w:line="240" w:lineRule="auto"/>
              <w:jc w:val="center"/>
              <w:rPr>
                <w:sz w:val="16"/>
                <w:szCs w:val="16"/>
              </w:rPr>
            </w:pPr>
            <w:r w:rsidRPr="002B4547">
              <w:rPr>
                <w:sz w:val="16"/>
                <w:szCs w:val="16"/>
              </w:rPr>
              <w:t>:ЗУ</w:t>
            </w:r>
            <w:r w:rsidR="00EA7384" w:rsidRPr="002B4547">
              <w:rPr>
                <w:sz w:val="16"/>
                <w:szCs w:val="16"/>
              </w:rPr>
              <w:t>15</w:t>
            </w:r>
          </w:p>
        </w:tc>
        <w:tc>
          <w:tcPr>
            <w:tcW w:w="1843" w:type="dxa"/>
            <w:vAlign w:val="center"/>
          </w:tcPr>
          <w:p w:rsidR="00D96438" w:rsidRPr="002B4547" w:rsidRDefault="00D96438" w:rsidP="00474C0E">
            <w:pPr>
              <w:autoSpaceDE w:val="0"/>
              <w:spacing w:line="240" w:lineRule="auto"/>
              <w:jc w:val="center"/>
              <w:rPr>
                <w:sz w:val="16"/>
                <w:szCs w:val="16"/>
              </w:rPr>
            </w:pPr>
            <w:r w:rsidRPr="002B4547">
              <w:rPr>
                <w:sz w:val="16"/>
                <w:szCs w:val="16"/>
              </w:rPr>
              <w:t>-</w:t>
            </w:r>
          </w:p>
        </w:tc>
        <w:tc>
          <w:tcPr>
            <w:tcW w:w="1701" w:type="dxa"/>
            <w:vAlign w:val="center"/>
          </w:tcPr>
          <w:p w:rsidR="00D96438" w:rsidRPr="002B4547" w:rsidRDefault="00D96438"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D96438" w:rsidRPr="002B4547" w:rsidRDefault="00EA7384" w:rsidP="00474C0E">
            <w:pPr>
              <w:autoSpaceDE w:val="0"/>
              <w:spacing w:line="240" w:lineRule="auto"/>
              <w:jc w:val="center"/>
              <w:rPr>
                <w:rFonts w:eastAsia="GOST Type AU"/>
                <w:sz w:val="16"/>
                <w:szCs w:val="16"/>
              </w:rPr>
            </w:pPr>
            <w:r w:rsidRPr="002B4547">
              <w:rPr>
                <w:rFonts w:eastAsia="GOST Type AU"/>
                <w:sz w:val="16"/>
                <w:szCs w:val="16"/>
              </w:rPr>
              <w:t>689</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D96438"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2B4547" w:rsidRDefault="00D96438"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AC0E4C" w:rsidRPr="002B4547" w:rsidRDefault="00B63AB3" w:rsidP="00474C0E">
            <w:pPr>
              <w:spacing w:line="240" w:lineRule="auto"/>
              <w:jc w:val="center"/>
              <w:rPr>
                <w:sz w:val="16"/>
                <w:szCs w:val="16"/>
              </w:rPr>
            </w:pPr>
            <w:r w:rsidRPr="002B4547">
              <w:rPr>
                <w:sz w:val="16"/>
                <w:szCs w:val="16"/>
              </w:rPr>
              <w:t>:ЗУ</w:t>
            </w:r>
            <w:r w:rsidR="00EA7384" w:rsidRPr="002B4547">
              <w:rPr>
                <w:sz w:val="16"/>
                <w:szCs w:val="16"/>
              </w:rPr>
              <w:t>24</w:t>
            </w:r>
          </w:p>
        </w:tc>
        <w:tc>
          <w:tcPr>
            <w:tcW w:w="1843" w:type="dxa"/>
            <w:vAlign w:val="center"/>
          </w:tcPr>
          <w:p w:rsidR="00B63AB3" w:rsidRPr="002B4547" w:rsidRDefault="00B63AB3" w:rsidP="00474C0E">
            <w:pPr>
              <w:autoSpaceDE w:val="0"/>
              <w:spacing w:line="240" w:lineRule="auto"/>
              <w:jc w:val="center"/>
              <w:rPr>
                <w:sz w:val="16"/>
                <w:szCs w:val="16"/>
              </w:rPr>
            </w:pPr>
            <w:r w:rsidRPr="002B4547">
              <w:rPr>
                <w:sz w:val="16"/>
                <w:szCs w:val="16"/>
              </w:rPr>
              <w:t>-</w:t>
            </w:r>
          </w:p>
        </w:tc>
        <w:tc>
          <w:tcPr>
            <w:tcW w:w="1701" w:type="dxa"/>
            <w:vAlign w:val="center"/>
          </w:tcPr>
          <w:p w:rsidR="00B63AB3" w:rsidRPr="002B4547" w:rsidRDefault="00B63AB3"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B63AB3" w:rsidRPr="002B4547" w:rsidRDefault="00EA7384" w:rsidP="00474C0E">
            <w:pPr>
              <w:autoSpaceDE w:val="0"/>
              <w:spacing w:line="240" w:lineRule="auto"/>
              <w:jc w:val="center"/>
              <w:rPr>
                <w:rFonts w:eastAsia="GOST Type AU"/>
                <w:sz w:val="16"/>
                <w:szCs w:val="16"/>
              </w:rPr>
            </w:pPr>
            <w:r w:rsidRPr="002B4547">
              <w:rPr>
                <w:rFonts w:eastAsia="GOST Type AU"/>
                <w:sz w:val="16"/>
                <w:szCs w:val="16"/>
              </w:rPr>
              <w:t>624</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B63AB3"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2B4547" w:rsidRDefault="00B63AB3"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B63AB3" w:rsidRPr="002B4547" w:rsidRDefault="00B63AB3" w:rsidP="00474C0E">
            <w:pPr>
              <w:spacing w:line="240" w:lineRule="auto"/>
              <w:jc w:val="center"/>
              <w:rPr>
                <w:sz w:val="16"/>
                <w:szCs w:val="16"/>
              </w:rPr>
            </w:pPr>
            <w:r w:rsidRPr="002B4547">
              <w:rPr>
                <w:sz w:val="16"/>
                <w:szCs w:val="16"/>
              </w:rPr>
              <w:t>:ЗУ</w:t>
            </w:r>
            <w:r w:rsidR="00EA7384" w:rsidRPr="002B4547">
              <w:rPr>
                <w:sz w:val="16"/>
                <w:szCs w:val="16"/>
              </w:rPr>
              <w:t>25</w:t>
            </w:r>
          </w:p>
        </w:tc>
        <w:tc>
          <w:tcPr>
            <w:tcW w:w="1843" w:type="dxa"/>
            <w:vAlign w:val="center"/>
          </w:tcPr>
          <w:p w:rsidR="00B63AB3" w:rsidRPr="002B4547" w:rsidRDefault="00B63AB3" w:rsidP="00474C0E">
            <w:pPr>
              <w:autoSpaceDE w:val="0"/>
              <w:spacing w:line="240" w:lineRule="auto"/>
              <w:jc w:val="center"/>
              <w:rPr>
                <w:sz w:val="16"/>
                <w:szCs w:val="16"/>
              </w:rPr>
            </w:pPr>
            <w:r w:rsidRPr="002B4547">
              <w:rPr>
                <w:sz w:val="16"/>
                <w:szCs w:val="16"/>
              </w:rPr>
              <w:t>-</w:t>
            </w:r>
          </w:p>
        </w:tc>
        <w:tc>
          <w:tcPr>
            <w:tcW w:w="1701" w:type="dxa"/>
            <w:vAlign w:val="center"/>
          </w:tcPr>
          <w:p w:rsidR="00B63AB3" w:rsidRPr="002B4547" w:rsidRDefault="00B63AB3"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B63AB3"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719</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B63AB3"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2B4547" w:rsidRDefault="00B63AB3"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B63AB3" w:rsidRPr="002B4547" w:rsidRDefault="00B63AB3" w:rsidP="00474C0E">
            <w:pPr>
              <w:spacing w:line="240" w:lineRule="auto"/>
              <w:jc w:val="center"/>
              <w:rPr>
                <w:sz w:val="16"/>
                <w:szCs w:val="16"/>
              </w:rPr>
            </w:pPr>
            <w:r w:rsidRPr="002B4547">
              <w:rPr>
                <w:sz w:val="16"/>
                <w:szCs w:val="16"/>
              </w:rPr>
              <w:t>:ЗУ</w:t>
            </w:r>
            <w:r w:rsidR="0039394E" w:rsidRPr="002B4547">
              <w:rPr>
                <w:sz w:val="16"/>
                <w:szCs w:val="16"/>
              </w:rPr>
              <w:t>26-:ЗУ31</w:t>
            </w:r>
            <w:r w:rsidR="002022CB" w:rsidRPr="002B4547">
              <w:rPr>
                <w:sz w:val="16"/>
                <w:szCs w:val="16"/>
              </w:rPr>
              <w:t>,</w:t>
            </w:r>
          </w:p>
          <w:p w:rsidR="002022CB" w:rsidRPr="002B4547" w:rsidRDefault="002022CB" w:rsidP="00474C0E">
            <w:pPr>
              <w:spacing w:line="240" w:lineRule="auto"/>
              <w:jc w:val="center"/>
              <w:rPr>
                <w:sz w:val="16"/>
                <w:szCs w:val="16"/>
              </w:rPr>
            </w:pPr>
            <w:r w:rsidRPr="002B4547">
              <w:rPr>
                <w:sz w:val="16"/>
                <w:szCs w:val="16"/>
              </w:rPr>
              <w:t>:ЗУ41</w:t>
            </w:r>
          </w:p>
        </w:tc>
        <w:tc>
          <w:tcPr>
            <w:tcW w:w="1843" w:type="dxa"/>
            <w:vAlign w:val="center"/>
          </w:tcPr>
          <w:p w:rsidR="00B63AB3" w:rsidRPr="002B4547" w:rsidRDefault="00B63AB3" w:rsidP="00474C0E">
            <w:pPr>
              <w:autoSpaceDE w:val="0"/>
              <w:spacing w:line="240" w:lineRule="auto"/>
              <w:jc w:val="center"/>
              <w:rPr>
                <w:sz w:val="16"/>
                <w:szCs w:val="16"/>
              </w:rPr>
            </w:pPr>
            <w:r w:rsidRPr="002B4547">
              <w:rPr>
                <w:sz w:val="16"/>
                <w:szCs w:val="16"/>
              </w:rPr>
              <w:t>-</w:t>
            </w:r>
          </w:p>
        </w:tc>
        <w:tc>
          <w:tcPr>
            <w:tcW w:w="1701" w:type="dxa"/>
            <w:vAlign w:val="center"/>
          </w:tcPr>
          <w:p w:rsidR="00B63AB3" w:rsidRPr="002B4547" w:rsidRDefault="00B63AB3"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B63AB3" w:rsidRPr="002B4547" w:rsidRDefault="0039394E" w:rsidP="00474C0E">
            <w:pPr>
              <w:autoSpaceDE w:val="0"/>
              <w:spacing w:line="240" w:lineRule="auto"/>
              <w:jc w:val="center"/>
              <w:rPr>
                <w:rFonts w:eastAsia="GOST Type AU"/>
                <w:sz w:val="16"/>
                <w:szCs w:val="16"/>
              </w:rPr>
            </w:pPr>
            <w:r w:rsidRPr="002B4547">
              <w:rPr>
                <w:rFonts w:eastAsia="GOST Type AU"/>
                <w:sz w:val="16"/>
                <w:szCs w:val="16"/>
              </w:rPr>
              <w:t>418</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B63AB3"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2B4547" w:rsidRDefault="00B63AB3"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B63AB3" w:rsidRPr="002B4547" w:rsidRDefault="00B63AB3" w:rsidP="00474C0E">
            <w:pPr>
              <w:spacing w:line="240" w:lineRule="auto"/>
              <w:jc w:val="center"/>
              <w:rPr>
                <w:sz w:val="16"/>
                <w:szCs w:val="16"/>
              </w:rPr>
            </w:pPr>
            <w:r w:rsidRPr="002B4547">
              <w:rPr>
                <w:sz w:val="16"/>
                <w:szCs w:val="16"/>
              </w:rPr>
              <w:t>:ЗУ</w:t>
            </w:r>
            <w:r w:rsidR="0039394E" w:rsidRPr="002B4547">
              <w:rPr>
                <w:sz w:val="16"/>
                <w:szCs w:val="16"/>
              </w:rPr>
              <w:t>32</w:t>
            </w:r>
          </w:p>
        </w:tc>
        <w:tc>
          <w:tcPr>
            <w:tcW w:w="1843" w:type="dxa"/>
            <w:vAlign w:val="center"/>
          </w:tcPr>
          <w:p w:rsidR="00B63AB3" w:rsidRPr="002B4547" w:rsidRDefault="00B63AB3" w:rsidP="00474C0E">
            <w:pPr>
              <w:autoSpaceDE w:val="0"/>
              <w:spacing w:line="240" w:lineRule="auto"/>
              <w:jc w:val="center"/>
              <w:rPr>
                <w:sz w:val="16"/>
                <w:szCs w:val="16"/>
              </w:rPr>
            </w:pPr>
            <w:r w:rsidRPr="002B4547">
              <w:rPr>
                <w:sz w:val="16"/>
                <w:szCs w:val="16"/>
              </w:rPr>
              <w:t>-</w:t>
            </w:r>
          </w:p>
        </w:tc>
        <w:tc>
          <w:tcPr>
            <w:tcW w:w="1701" w:type="dxa"/>
            <w:vAlign w:val="center"/>
          </w:tcPr>
          <w:p w:rsidR="00B63AB3" w:rsidRPr="002B4547" w:rsidRDefault="00B63AB3"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B63AB3" w:rsidRPr="002B4547" w:rsidRDefault="0039394E" w:rsidP="00474C0E">
            <w:pPr>
              <w:autoSpaceDE w:val="0"/>
              <w:spacing w:line="240" w:lineRule="auto"/>
              <w:jc w:val="center"/>
              <w:rPr>
                <w:rFonts w:eastAsia="GOST Type AU"/>
                <w:sz w:val="16"/>
                <w:szCs w:val="16"/>
              </w:rPr>
            </w:pPr>
            <w:r w:rsidRPr="002B4547">
              <w:rPr>
                <w:rFonts w:eastAsia="GOST Type AU"/>
                <w:sz w:val="16"/>
                <w:szCs w:val="16"/>
              </w:rPr>
              <w:t>627</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B63AB3"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2B4547" w:rsidRDefault="00B63AB3"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B63AB3" w:rsidRPr="002B4547" w:rsidRDefault="00B63AB3" w:rsidP="00474C0E">
            <w:pPr>
              <w:spacing w:line="240" w:lineRule="auto"/>
              <w:jc w:val="center"/>
              <w:rPr>
                <w:sz w:val="16"/>
                <w:szCs w:val="16"/>
              </w:rPr>
            </w:pPr>
            <w:r w:rsidRPr="002B4547">
              <w:rPr>
                <w:sz w:val="16"/>
                <w:szCs w:val="16"/>
              </w:rPr>
              <w:t>:ЗУ</w:t>
            </w:r>
            <w:r w:rsidR="0039394E" w:rsidRPr="002B4547">
              <w:rPr>
                <w:sz w:val="16"/>
                <w:szCs w:val="16"/>
              </w:rPr>
              <w:t>33</w:t>
            </w:r>
          </w:p>
        </w:tc>
        <w:tc>
          <w:tcPr>
            <w:tcW w:w="1843" w:type="dxa"/>
            <w:vAlign w:val="center"/>
          </w:tcPr>
          <w:p w:rsidR="00B63AB3" w:rsidRPr="002B4547" w:rsidRDefault="00B63AB3" w:rsidP="00474C0E">
            <w:pPr>
              <w:autoSpaceDE w:val="0"/>
              <w:spacing w:line="240" w:lineRule="auto"/>
              <w:jc w:val="center"/>
              <w:rPr>
                <w:sz w:val="16"/>
                <w:szCs w:val="16"/>
              </w:rPr>
            </w:pPr>
            <w:r w:rsidRPr="002B4547">
              <w:rPr>
                <w:sz w:val="16"/>
                <w:szCs w:val="16"/>
              </w:rPr>
              <w:t>-</w:t>
            </w:r>
          </w:p>
        </w:tc>
        <w:tc>
          <w:tcPr>
            <w:tcW w:w="1701" w:type="dxa"/>
            <w:vAlign w:val="center"/>
          </w:tcPr>
          <w:p w:rsidR="00B63AB3" w:rsidRPr="002B4547" w:rsidRDefault="00B63AB3"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B63AB3" w:rsidRPr="002B4547" w:rsidRDefault="0039394E" w:rsidP="00474C0E">
            <w:pPr>
              <w:autoSpaceDE w:val="0"/>
              <w:spacing w:line="240" w:lineRule="auto"/>
              <w:jc w:val="center"/>
              <w:rPr>
                <w:rFonts w:eastAsia="GOST Type AU"/>
                <w:sz w:val="16"/>
                <w:szCs w:val="16"/>
              </w:rPr>
            </w:pPr>
            <w:r w:rsidRPr="002B4547">
              <w:rPr>
                <w:rFonts w:eastAsia="GOST Type AU"/>
                <w:sz w:val="16"/>
                <w:szCs w:val="16"/>
              </w:rPr>
              <w:t>577</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B63AB3"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2B4547" w:rsidRDefault="00B63AB3"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B63AB3" w:rsidRPr="002B4547" w:rsidRDefault="00B63AB3" w:rsidP="00474C0E">
            <w:pPr>
              <w:spacing w:line="240" w:lineRule="auto"/>
              <w:jc w:val="center"/>
              <w:rPr>
                <w:sz w:val="16"/>
                <w:szCs w:val="16"/>
              </w:rPr>
            </w:pPr>
            <w:r w:rsidRPr="002B4547">
              <w:rPr>
                <w:sz w:val="16"/>
                <w:szCs w:val="16"/>
              </w:rPr>
              <w:t>:ЗУ</w:t>
            </w:r>
            <w:r w:rsidR="0039394E" w:rsidRPr="002B4547">
              <w:rPr>
                <w:sz w:val="16"/>
                <w:szCs w:val="16"/>
              </w:rPr>
              <w:t>34</w:t>
            </w:r>
          </w:p>
        </w:tc>
        <w:tc>
          <w:tcPr>
            <w:tcW w:w="1843" w:type="dxa"/>
            <w:vAlign w:val="center"/>
          </w:tcPr>
          <w:p w:rsidR="00B63AB3" w:rsidRPr="002B4547" w:rsidRDefault="00B63AB3" w:rsidP="00474C0E">
            <w:pPr>
              <w:autoSpaceDE w:val="0"/>
              <w:spacing w:line="240" w:lineRule="auto"/>
              <w:jc w:val="center"/>
              <w:rPr>
                <w:sz w:val="16"/>
                <w:szCs w:val="16"/>
              </w:rPr>
            </w:pPr>
            <w:r w:rsidRPr="002B4547">
              <w:rPr>
                <w:sz w:val="16"/>
                <w:szCs w:val="16"/>
              </w:rPr>
              <w:t>-</w:t>
            </w:r>
          </w:p>
        </w:tc>
        <w:tc>
          <w:tcPr>
            <w:tcW w:w="1701" w:type="dxa"/>
            <w:vAlign w:val="center"/>
          </w:tcPr>
          <w:p w:rsidR="00B63AB3" w:rsidRPr="002B4547" w:rsidRDefault="00B63AB3"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B63AB3" w:rsidRPr="002B4547" w:rsidRDefault="0039394E" w:rsidP="00474C0E">
            <w:pPr>
              <w:autoSpaceDE w:val="0"/>
              <w:spacing w:line="240" w:lineRule="auto"/>
              <w:jc w:val="center"/>
              <w:rPr>
                <w:rFonts w:eastAsia="GOST Type AU"/>
                <w:sz w:val="16"/>
                <w:szCs w:val="16"/>
              </w:rPr>
            </w:pPr>
            <w:r w:rsidRPr="002B4547">
              <w:rPr>
                <w:rFonts w:eastAsia="GOST Type AU"/>
                <w:sz w:val="16"/>
                <w:szCs w:val="16"/>
              </w:rPr>
              <w:t>298</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B63AB3"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2B4547" w:rsidRDefault="00B63AB3"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B63AB3" w:rsidRPr="002B4547" w:rsidRDefault="00B63AB3" w:rsidP="00474C0E">
            <w:pPr>
              <w:spacing w:line="240" w:lineRule="auto"/>
              <w:jc w:val="center"/>
              <w:rPr>
                <w:sz w:val="16"/>
                <w:szCs w:val="16"/>
              </w:rPr>
            </w:pPr>
            <w:r w:rsidRPr="002B4547">
              <w:rPr>
                <w:sz w:val="16"/>
                <w:szCs w:val="16"/>
              </w:rPr>
              <w:t>:ЗУ</w:t>
            </w:r>
            <w:r w:rsidR="0039394E" w:rsidRPr="002B4547">
              <w:rPr>
                <w:sz w:val="16"/>
                <w:szCs w:val="16"/>
              </w:rPr>
              <w:t>35</w:t>
            </w:r>
          </w:p>
        </w:tc>
        <w:tc>
          <w:tcPr>
            <w:tcW w:w="1843" w:type="dxa"/>
            <w:vAlign w:val="center"/>
          </w:tcPr>
          <w:p w:rsidR="00B63AB3" w:rsidRPr="002B4547" w:rsidRDefault="00B63AB3" w:rsidP="00474C0E">
            <w:pPr>
              <w:autoSpaceDE w:val="0"/>
              <w:spacing w:line="240" w:lineRule="auto"/>
              <w:jc w:val="center"/>
              <w:rPr>
                <w:sz w:val="16"/>
                <w:szCs w:val="16"/>
              </w:rPr>
            </w:pPr>
            <w:r w:rsidRPr="002B4547">
              <w:rPr>
                <w:sz w:val="16"/>
                <w:szCs w:val="16"/>
              </w:rPr>
              <w:t>-</w:t>
            </w:r>
          </w:p>
        </w:tc>
        <w:tc>
          <w:tcPr>
            <w:tcW w:w="1701" w:type="dxa"/>
            <w:vAlign w:val="center"/>
          </w:tcPr>
          <w:p w:rsidR="00B63AB3" w:rsidRPr="002B4547" w:rsidRDefault="00B63AB3"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B63AB3" w:rsidRPr="002B4547" w:rsidRDefault="0039394E" w:rsidP="00474C0E">
            <w:pPr>
              <w:autoSpaceDE w:val="0"/>
              <w:spacing w:line="240" w:lineRule="auto"/>
              <w:jc w:val="center"/>
              <w:rPr>
                <w:rFonts w:eastAsia="GOST Type AU"/>
                <w:sz w:val="16"/>
                <w:szCs w:val="16"/>
              </w:rPr>
            </w:pPr>
            <w:r w:rsidRPr="002B4547">
              <w:rPr>
                <w:rFonts w:eastAsia="GOST Type AU"/>
                <w:sz w:val="16"/>
                <w:szCs w:val="16"/>
              </w:rPr>
              <w:t>295</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B63AB3"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2B4547" w:rsidRDefault="00B63AB3"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B63AB3" w:rsidRPr="002B4547" w:rsidRDefault="00B63AB3" w:rsidP="00474C0E">
            <w:pPr>
              <w:spacing w:line="240" w:lineRule="auto"/>
              <w:jc w:val="center"/>
              <w:rPr>
                <w:sz w:val="16"/>
                <w:szCs w:val="16"/>
              </w:rPr>
            </w:pPr>
            <w:r w:rsidRPr="002B4547">
              <w:rPr>
                <w:sz w:val="16"/>
                <w:szCs w:val="16"/>
              </w:rPr>
              <w:t>:ЗУ</w:t>
            </w:r>
            <w:r w:rsidR="0039394E" w:rsidRPr="002B4547">
              <w:rPr>
                <w:sz w:val="16"/>
                <w:szCs w:val="16"/>
              </w:rPr>
              <w:t>36</w:t>
            </w:r>
          </w:p>
        </w:tc>
        <w:tc>
          <w:tcPr>
            <w:tcW w:w="1843" w:type="dxa"/>
            <w:vAlign w:val="center"/>
          </w:tcPr>
          <w:p w:rsidR="00B63AB3" w:rsidRPr="002B4547" w:rsidRDefault="00B63AB3" w:rsidP="00474C0E">
            <w:pPr>
              <w:autoSpaceDE w:val="0"/>
              <w:spacing w:line="240" w:lineRule="auto"/>
              <w:jc w:val="center"/>
              <w:rPr>
                <w:sz w:val="16"/>
                <w:szCs w:val="16"/>
              </w:rPr>
            </w:pPr>
            <w:r w:rsidRPr="002B4547">
              <w:rPr>
                <w:sz w:val="16"/>
                <w:szCs w:val="16"/>
              </w:rPr>
              <w:t>-</w:t>
            </w:r>
          </w:p>
        </w:tc>
        <w:tc>
          <w:tcPr>
            <w:tcW w:w="1701" w:type="dxa"/>
            <w:vAlign w:val="center"/>
          </w:tcPr>
          <w:p w:rsidR="00B63AB3" w:rsidRPr="002B4547" w:rsidRDefault="00B63AB3"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B63AB3" w:rsidRPr="002B4547" w:rsidRDefault="0039394E" w:rsidP="00474C0E">
            <w:pPr>
              <w:autoSpaceDE w:val="0"/>
              <w:spacing w:line="240" w:lineRule="auto"/>
              <w:jc w:val="center"/>
              <w:rPr>
                <w:rFonts w:eastAsia="GOST Type AU"/>
                <w:sz w:val="16"/>
                <w:szCs w:val="16"/>
              </w:rPr>
            </w:pPr>
            <w:r w:rsidRPr="002B4547">
              <w:rPr>
                <w:rFonts w:eastAsia="GOST Type AU"/>
                <w:sz w:val="16"/>
                <w:szCs w:val="16"/>
              </w:rPr>
              <w:t>299</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B63AB3"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2B4547" w:rsidRDefault="00B63AB3"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B63AB3" w:rsidRPr="002B4547" w:rsidRDefault="00B63AB3" w:rsidP="00474C0E">
            <w:pPr>
              <w:spacing w:line="240" w:lineRule="auto"/>
              <w:jc w:val="center"/>
              <w:rPr>
                <w:sz w:val="16"/>
                <w:szCs w:val="16"/>
              </w:rPr>
            </w:pPr>
            <w:r w:rsidRPr="002B4547">
              <w:rPr>
                <w:sz w:val="16"/>
                <w:szCs w:val="16"/>
              </w:rPr>
              <w:t>:ЗУ</w:t>
            </w:r>
            <w:r w:rsidR="0039394E" w:rsidRPr="002B4547">
              <w:rPr>
                <w:sz w:val="16"/>
                <w:szCs w:val="16"/>
              </w:rPr>
              <w:t>37</w:t>
            </w:r>
          </w:p>
        </w:tc>
        <w:tc>
          <w:tcPr>
            <w:tcW w:w="1843" w:type="dxa"/>
            <w:vAlign w:val="center"/>
          </w:tcPr>
          <w:p w:rsidR="00B63AB3" w:rsidRPr="002B4547" w:rsidRDefault="00B63AB3" w:rsidP="00474C0E">
            <w:pPr>
              <w:autoSpaceDE w:val="0"/>
              <w:spacing w:line="240" w:lineRule="auto"/>
              <w:jc w:val="center"/>
              <w:rPr>
                <w:sz w:val="16"/>
                <w:szCs w:val="16"/>
              </w:rPr>
            </w:pPr>
            <w:r w:rsidRPr="002B4547">
              <w:rPr>
                <w:sz w:val="16"/>
                <w:szCs w:val="16"/>
              </w:rPr>
              <w:t>-</w:t>
            </w:r>
          </w:p>
        </w:tc>
        <w:tc>
          <w:tcPr>
            <w:tcW w:w="1701" w:type="dxa"/>
            <w:vAlign w:val="center"/>
          </w:tcPr>
          <w:p w:rsidR="00B63AB3" w:rsidRPr="002B4547" w:rsidRDefault="00B63AB3"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B63AB3" w:rsidRPr="002B4547" w:rsidRDefault="0039394E" w:rsidP="00474C0E">
            <w:pPr>
              <w:autoSpaceDE w:val="0"/>
              <w:spacing w:line="240" w:lineRule="auto"/>
              <w:jc w:val="center"/>
              <w:rPr>
                <w:rFonts w:eastAsia="GOST Type AU"/>
                <w:sz w:val="16"/>
                <w:szCs w:val="16"/>
              </w:rPr>
            </w:pPr>
            <w:r w:rsidRPr="002B4547">
              <w:rPr>
                <w:rFonts w:eastAsia="GOST Type AU"/>
                <w:sz w:val="16"/>
                <w:szCs w:val="16"/>
              </w:rPr>
              <w:t>302</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B63AB3"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2B4547" w:rsidRDefault="00B63AB3"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B63AB3" w:rsidRPr="002B4547" w:rsidRDefault="00B63AB3" w:rsidP="00474C0E">
            <w:pPr>
              <w:spacing w:line="240" w:lineRule="auto"/>
              <w:jc w:val="center"/>
              <w:rPr>
                <w:sz w:val="16"/>
                <w:szCs w:val="16"/>
              </w:rPr>
            </w:pPr>
            <w:r w:rsidRPr="002B4547">
              <w:rPr>
                <w:sz w:val="16"/>
                <w:szCs w:val="16"/>
              </w:rPr>
              <w:t>:ЗУ</w:t>
            </w:r>
            <w:r w:rsidR="0039394E" w:rsidRPr="002B4547">
              <w:rPr>
                <w:sz w:val="16"/>
                <w:szCs w:val="16"/>
              </w:rPr>
              <w:t>38</w:t>
            </w:r>
          </w:p>
        </w:tc>
        <w:tc>
          <w:tcPr>
            <w:tcW w:w="1843" w:type="dxa"/>
            <w:vAlign w:val="center"/>
          </w:tcPr>
          <w:p w:rsidR="00B63AB3" w:rsidRPr="002B4547" w:rsidRDefault="00B63AB3" w:rsidP="00474C0E">
            <w:pPr>
              <w:autoSpaceDE w:val="0"/>
              <w:spacing w:line="240" w:lineRule="auto"/>
              <w:jc w:val="center"/>
              <w:rPr>
                <w:sz w:val="16"/>
                <w:szCs w:val="16"/>
              </w:rPr>
            </w:pPr>
            <w:r w:rsidRPr="002B4547">
              <w:rPr>
                <w:sz w:val="16"/>
                <w:szCs w:val="16"/>
              </w:rPr>
              <w:t>-</w:t>
            </w:r>
          </w:p>
        </w:tc>
        <w:tc>
          <w:tcPr>
            <w:tcW w:w="1701" w:type="dxa"/>
            <w:vAlign w:val="center"/>
          </w:tcPr>
          <w:p w:rsidR="00B63AB3" w:rsidRPr="002B4547" w:rsidRDefault="00B63AB3"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B63AB3" w:rsidRPr="002B4547" w:rsidRDefault="0039394E" w:rsidP="00474C0E">
            <w:pPr>
              <w:autoSpaceDE w:val="0"/>
              <w:spacing w:line="240" w:lineRule="auto"/>
              <w:jc w:val="center"/>
              <w:rPr>
                <w:rFonts w:eastAsia="GOST Type AU"/>
                <w:sz w:val="16"/>
                <w:szCs w:val="16"/>
              </w:rPr>
            </w:pPr>
            <w:r w:rsidRPr="002B4547">
              <w:rPr>
                <w:rFonts w:eastAsia="GOST Type AU"/>
                <w:sz w:val="16"/>
                <w:szCs w:val="16"/>
              </w:rPr>
              <w:t>396</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B63AB3"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2B4547" w:rsidRDefault="00B63AB3"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AC0E4C" w:rsidRPr="002B4547" w:rsidRDefault="002022CB" w:rsidP="00474C0E">
            <w:pPr>
              <w:spacing w:line="240" w:lineRule="auto"/>
              <w:jc w:val="center"/>
              <w:rPr>
                <w:sz w:val="16"/>
                <w:szCs w:val="16"/>
              </w:rPr>
            </w:pPr>
            <w:r w:rsidRPr="002B4547">
              <w:rPr>
                <w:sz w:val="16"/>
                <w:szCs w:val="16"/>
              </w:rPr>
              <w:t>:ЗУ42</w:t>
            </w:r>
          </w:p>
        </w:tc>
        <w:tc>
          <w:tcPr>
            <w:tcW w:w="1843" w:type="dxa"/>
            <w:vAlign w:val="center"/>
          </w:tcPr>
          <w:p w:rsidR="00AC0E4C" w:rsidRPr="002B4547" w:rsidRDefault="00AC0E4C" w:rsidP="00474C0E">
            <w:pPr>
              <w:autoSpaceDE w:val="0"/>
              <w:spacing w:line="240" w:lineRule="auto"/>
              <w:jc w:val="center"/>
              <w:rPr>
                <w:sz w:val="16"/>
                <w:szCs w:val="16"/>
              </w:rPr>
            </w:pPr>
            <w:r w:rsidRPr="002B4547">
              <w:rPr>
                <w:sz w:val="16"/>
                <w:szCs w:val="16"/>
              </w:rPr>
              <w:t>-</w:t>
            </w:r>
          </w:p>
        </w:tc>
        <w:tc>
          <w:tcPr>
            <w:tcW w:w="1701" w:type="dxa"/>
            <w:vAlign w:val="center"/>
          </w:tcPr>
          <w:p w:rsidR="00AC0E4C" w:rsidRPr="002B4547" w:rsidRDefault="00AC0E4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AC0E4C"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469</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AC0E4C"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AC0E4C" w:rsidRPr="002B4547" w:rsidRDefault="00AC0E4C"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730B98" w:rsidRPr="002B4547" w:rsidRDefault="00730B98" w:rsidP="00474C0E">
            <w:pPr>
              <w:spacing w:line="240" w:lineRule="auto"/>
              <w:jc w:val="center"/>
              <w:rPr>
                <w:sz w:val="16"/>
                <w:szCs w:val="16"/>
              </w:rPr>
            </w:pPr>
            <w:r w:rsidRPr="002B4547">
              <w:rPr>
                <w:sz w:val="16"/>
                <w:szCs w:val="16"/>
              </w:rPr>
              <w:t>:ЗУ</w:t>
            </w:r>
            <w:r w:rsidR="002022CB" w:rsidRPr="002B4547">
              <w:rPr>
                <w:sz w:val="16"/>
                <w:szCs w:val="16"/>
              </w:rPr>
              <w:t>43</w:t>
            </w:r>
          </w:p>
        </w:tc>
        <w:tc>
          <w:tcPr>
            <w:tcW w:w="1843" w:type="dxa"/>
            <w:vAlign w:val="center"/>
          </w:tcPr>
          <w:p w:rsidR="00730B98" w:rsidRPr="002B4547" w:rsidRDefault="00730B98" w:rsidP="00474C0E">
            <w:pPr>
              <w:autoSpaceDE w:val="0"/>
              <w:spacing w:line="240" w:lineRule="auto"/>
              <w:jc w:val="center"/>
              <w:rPr>
                <w:sz w:val="16"/>
                <w:szCs w:val="16"/>
              </w:rPr>
            </w:pPr>
            <w:r w:rsidRPr="002B4547">
              <w:rPr>
                <w:sz w:val="16"/>
                <w:szCs w:val="16"/>
              </w:rPr>
              <w:t>-</w:t>
            </w:r>
          </w:p>
        </w:tc>
        <w:tc>
          <w:tcPr>
            <w:tcW w:w="1701" w:type="dxa"/>
            <w:vAlign w:val="center"/>
          </w:tcPr>
          <w:p w:rsidR="00730B98" w:rsidRPr="002B4547" w:rsidRDefault="00730B98"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730B98" w:rsidRPr="002B4547" w:rsidRDefault="002022CB" w:rsidP="00474C0E">
            <w:pPr>
              <w:autoSpaceDE w:val="0"/>
              <w:spacing w:line="240" w:lineRule="auto"/>
              <w:jc w:val="center"/>
              <w:rPr>
                <w:rFonts w:eastAsia="GOST Type AU"/>
                <w:sz w:val="16"/>
                <w:szCs w:val="16"/>
              </w:rPr>
            </w:pPr>
            <w:r w:rsidRPr="002B4547">
              <w:rPr>
                <w:rFonts w:eastAsia="GOST Type AU"/>
                <w:sz w:val="16"/>
                <w:szCs w:val="16"/>
              </w:rPr>
              <w:t>468</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730B98"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2B4547" w:rsidRDefault="00730B98"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730B98" w:rsidRPr="002B4547" w:rsidRDefault="002022CB" w:rsidP="00474C0E">
            <w:pPr>
              <w:spacing w:line="240" w:lineRule="auto"/>
              <w:jc w:val="center"/>
              <w:rPr>
                <w:sz w:val="16"/>
                <w:szCs w:val="16"/>
              </w:rPr>
            </w:pPr>
            <w:r w:rsidRPr="002B4547">
              <w:rPr>
                <w:sz w:val="16"/>
                <w:szCs w:val="16"/>
              </w:rPr>
              <w:t>:ЗУ44</w:t>
            </w:r>
          </w:p>
        </w:tc>
        <w:tc>
          <w:tcPr>
            <w:tcW w:w="1843" w:type="dxa"/>
            <w:vAlign w:val="center"/>
          </w:tcPr>
          <w:p w:rsidR="00730B98" w:rsidRPr="002B4547" w:rsidRDefault="00730B98" w:rsidP="00474C0E">
            <w:pPr>
              <w:autoSpaceDE w:val="0"/>
              <w:spacing w:line="240" w:lineRule="auto"/>
              <w:jc w:val="center"/>
              <w:rPr>
                <w:sz w:val="16"/>
                <w:szCs w:val="16"/>
              </w:rPr>
            </w:pPr>
            <w:r w:rsidRPr="002B4547">
              <w:rPr>
                <w:sz w:val="16"/>
                <w:szCs w:val="16"/>
              </w:rPr>
              <w:t>-</w:t>
            </w:r>
          </w:p>
        </w:tc>
        <w:tc>
          <w:tcPr>
            <w:tcW w:w="1701" w:type="dxa"/>
            <w:vAlign w:val="center"/>
          </w:tcPr>
          <w:p w:rsidR="00730B98" w:rsidRPr="002B4547" w:rsidRDefault="00730B98"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730B98" w:rsidRPr="002B4547" w:rsidRDefault="002022CB" w:rsidP="00474C0E">
            <w:pPr>
              <w:autoSpaceDE w:val="0"/>
              <w:spacing w:line="240" w:lineRule="auto"/>
              <w:jc w:val="center"/>
              <w:rPr>
                <w:rFonts w:eastAsia="GOST Type AU"/>
                <w:sz w:val="16"/>
                <w:szCs w:val="16"/>
              </w:rPr>
            </w:pPr>
            <w:r w:rsidRPr="002B4547">
              <w:rPr>
                <w:rFonts w:eastAsia="GOST Type AU"/>
                <w:sz w:val="16"/>
                <w:szCs w:val="16"/>
              </w:rPr>
              <w:t>467</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730B98"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2B4547" w:rsidRDefault="00730B98"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730B98" w:rsidRPr="002B4547" w:rsidRDefault="00730B98" w:rsidP="00474C0E">
            <w:pPr>
              <w:spacing w:line="240" w:lineRule="auto"/>
              <w:jc w:val="center"/>
              <w:rPr>
                <w:sz w:val="16"/>
                <w:szCs w:val="16"/>
              </w:rPr>
            </w:pPr>
            <w:r w:rsidRPr="002B4547">
              <w:rPr>
                <w:sz w:val="16"/>
                <w:szCs w:val="16"/>
              </w:rPr>
              <w:t>:ЗУ</w:t>
            </w:r>
            <w:r w:rsidR="002022CB" w:rsidRPr="002B4547">
              <w:rPr>
                <w:sz w:val="16"/>
                <w:szCs w:val="16"/>
              </w:rPr>
              <w:t>45</w:t>
            </w:r>
          </w:p>
        </w:tc>
        <w:tc>
          <w:tcPr>
            <w:tcW w:w="1843" w:type="dxa"/>
            <w:vAlign w:val="center"/>
          </w:tcPr>
          <w:p w:rsidR="00730B98" w:rsidRPr="002B4547" w:rsidRDefault="00730B98" w:rsidP="00474C0E">
            <w:pPr>
              <w:autoSpaceDE w:val="0"/>
              <w:spacing w:line="240" w:lineRule="auto"/>
              <w:jc w:val="center"/>
              <w:rPr>
                <w:sz w:val="16"/>
                <w:szCs w:val="16"/>
              </w:rPr>
            </w:pPr>
            <w:r w:rsidRPr="002B4547">
              <w:rPr>
                <w:sz w:val="16"/>
                <w:szCs w:val="16"/>
              </w:rPr>
              <w:t>-</w:t>
            </w:r>
          </w:p>
        </w:tc>
        <w:tc>
          <w:tcPr>
            <w:tcW w:w="1701" w:type="dxa"/>
            <w:vAlign w:val="center"/>
          </w:tcPr>
          <w:p w:rsidR="00730B98" w:rsidRPr="002B4547" w:rsidRDefault="00730B98"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730B98" w:rsidRPr="002B4547" w:rsidRDefault="002022CB" w:rsidP="00474C0E">
            <w:pPr>
              <w:autoSpaceDE w:val="0"/>
              <w:spacing w:line="240" w:lineRule="auto"/>
              <w:jc w:val="center"/>
              <w:rPr>
                <w:rFonts w:eastAsia="GOST Type AU"/>
                <w:sz w:val="16"/>
                <w:szCs w:val="16"/>
              </w:rPr>
            </w:pPr>
            <w:r w:rsidRPr="002B4547">
              <w:rPr>
                <w:rFonts w:eastAsia="GOST Type AU"/>
                <w:sz w:val="16"/>
                <w:szCs w:val="16"/>
              </w:rPr>
              <w:t>466</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730B98"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2B4547" w:rsidRDefault="002022CB"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2022CB" w:rsidRPr="002B4547" w:rsidRDefault="002022CB" w:rsidP="00474C0E">
            <w:pPr>
              <w:spacing w:line="240" w:lineRule="auto"/>
              <w:jc w:val="center"/>
              <w:rPr>
                <w:sz w:val="16"/>
                <w:szCs w:val="16"/>
              </w:rPr>
            </w:pPr>
            <w:r w:rsidRPr="002B4547">
              <w:rPr>
                <w:sz w:val="16"/>
                <w:szCs w:val="16"/>
              </w:rPr>
              <w:t>:ЗУ46</w:t>
            </w:r>
          </w:p>
        </w:tc>
        <w:tc>
          <w:tcPr>
            <w:tcW w:w="1843" w:type="dxa"/>
            <w:vAlign w:val="center"/>
          </w:tcPr>
          <w:p w:rsidR="002022CB" w:rsidRPr="002B4547" w:rsidRDefault="002022CB" w:rsidP="00474C0E">
            <w:pPr>
              <w:autoSpaceDE w:val="0"/>
              <w:spacing w:line="240" w:lineRule="auto"/>
              <w:jc w:val="center"/>
              <w:rPr>
                <w:sz w:val="16"/>
                <w:szCs w:val="16"/>
              </w:rPr>
            </w:pPr>
            <w:r w:rsidRPr="002B4547">
              <w:rPr>
                <w:sz w:val="16"/>
                <w:szCs w:val="16"/>
              </w:rPr>
              <w:t>-</w:t>
            </w:r>
          </w:p>
        </w:tc>
        <w:tc>
          <w:tcPr>
            <w:tcW w:w="1701" w:type="dxa"/>
            <w:vAlign w:val="center"/>
          </w:tcPr>
          <w:p w:rsidR="002022CB" w:rsidRPr="002B4547" w:rsidRDefault="002022CB"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2022CB" w:rsidRPr="002B4547" w:rsidRDefault="002022CB" w:rsidP="00474C0E">
            <w:pPr>
              <w:autoSpaceDE w:val="0"/>
              <w:spacing w:line="240" w:lineRule="auto"/>
              <w:jc w:val="center"/>
              <w:rPr>
                <w:rFonts w:eastAsia="GOST Type AU"/>
                <w:sz w:val="16"/>
                <w:szCs w:val="16"/>
              </w:rPr>
            </w:pPr>
            <w:r w:rsidRPr="002B4547">
              <w:rPr>
                <w:rFonts w:eastAsia="GOST Type AU"/>
                <w:sz w:val="16"/>
                <w:szCs w:val="16"/>
              </w:rPr>
              <w:t>465</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2022CB"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2B4547" w:rsidRDefault="002022CB"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2022CB" w:rsidRPr="002B4547" w:rsidRDefault="002022CB" w:rsidP="00474C0E">
            <w:pPr>
              <w:spacing w:line="240" w:lineRule="auto"/>
              <w:jc w:val="center"/>
              <w:rPr>
                <w:sz w:val="16"/>
                <w:szCs w:val="16"/>
              </w:rPr>
            </w:pPr>
            <w:r w:rsidRPr="002B4547">
              <w:rPr>
                <w:sz w:val="16"/>
                <w:szCs w:val="16"/>
              </w:rPr>
              <w:t>:ЗУ47</w:t>
            </w:r>
          </w:p>
        </w:tc>
        <w:tc>
          <w:tcPr>
            <w:tcW w:w="1843" w:type="dxa"/>
            <w:vAlign w:val="center"/>
          </w:tcPr>
          <w:p w:rsidR="002022CB" w:rsidRPr="002B4547" w:rsidRDefault="002022CB" w:rsidP="00474C0E">
            <w:pPr>
              <w:autoSpaceDE w:val="0"/>
              <w:spacing w:line="240" w:lineRule="auto"/>
              <w:jc w:val="center"/>
              <w:rPr>
                <w:sz w:val="16"/>
                <w:szCs w:val="16"/>
              </w:rPr>
            </w:pPr>
            <w:r w:rsidRPr="002B4547">
              <w:rPr>
                <w:sz w:val="16"/>
                <w:szCs w:val="16"/>
              </w:rPr>
              <w:t>-</w:t>
            </w:r>
          </w:p>
        </w:tc>
        <w:tc>
          <w:tcPr>
            <w:tcW w:w="1701" w:type="dxa"/>
            <w:vAlign w:val="center"/>
          </w:tcPr>
          <w:p w:rsidR="002022CB" w:rsidRPr="002B4547" w:rsidRDefault="002022CB"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2022CB" w:rsidRPr="002B4547" w:rsidRDefault="002022CB" w:rsidP="00474C0E">
            <w:pPr>
              <w:autoSpaceDE w:val="0"/>
              <w:spacing w:line="240" w:lineRule="auto"/>
              <w:jc w:val="center"/>
              <w:rPr>
                <w:rFonts w:eastAsia="GOST Type AU"/>
                <w:sz w:val="16"/>
                <w:szCs w:val="16"/>
              </w:rPr>
            </w:pPr>
            <w:r w:rsidRPr="002B4547">
              <w:rPr>
                <w:rFonts w:eastAsia="GOST Type AU"/>
                <w:sz w:val="16"/>
                <w:szCs w:val="16"/>
              </w:rPr>
              <w:t>464</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2022CB"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2B4547" w:rsidRDefault="002022CB"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2022CB" w:rsidRPr="002B4547" w:rsidRDefault="002022CB" w:rsidP="00474C0E">
            <w:pPr>
              <w:spacing w:line="240" w:lineRule="auto"/>
              <w:jc w:val="center"/>
              <w:rPr>
                <w:sz w:val="16"/>
                <w:szCs w:val="16"/>
              </w:rPr>
            </w:pPr>
            <w:r w:rsidRPr="002B4547">
              <w:rPr>
                <w:sz w:val="16"/>
                <w:szCs w:val="16"/>
              </w:rPr>
              <w:t>:ЗУ48</w:t>
            </w:r>
          </w:p>
        </w:tc>
        <w:tc>
          <w:tcPr>
            <w:tcW w:w="1843" w:type="dxa"/>
            <w:vAlign w:val="center"/>
          </w:tcPr>
          <w:p w:rsidR="002022CB" w:rsidRPr="002B4547" w:rsidRDefault="002022CB" w:rsidP="00474C0E">
            <w:pPr>
              <w:autoSpaceDE w:val="0"/>
              <w:spacing w:line="240" w:lineRule="auto"/>
              <w:jc w:val="center"/>
              <w:rPr>
                <w:sz w:val="16"/>
                <w:szCs w:val="16"/>
              </w:rPr>
            </w:pPr>
            <w:r w:rsidRPr="002B4547">
              <w:rPr>
                <w:sz w:val="16"/>
                <w:szCs w:val="16"/>
              </w:rPr>
              <w:t>-</w:t>
            </w:r>
          </w:p>
        </w:tc>
        <w:tc>
          <w:tcPr>
            <w:tcW w:w="1701" w:type="dxa"/>
            <w:vAlign w:val="center"/>
          </w:tcPr>
          <w:p w:rsidR="002022CB" w:rsidRPr="002B4547" w:rsidRDefault="002022CB"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2022CB" w:rsidRPr="002B4547" w:rsidRDefault="002022CB" w:rsidP="00474C0E">
            <w:pPr>
              <w:autoSpaceDE w:val="0"/>
              <w:spacing w:line="240" w:lineRule="auto"/>
              <w:jc w:val="center"/>
              <w:rPr>
                <w:rFonts w:eastAsia="GOST Type AU"/>
                <w:sz w:val="16"/>
                <w:szCs w:val="16"/>
              </w:rPr>
            </w:pPr>
            <w:r w:rsidRPr="002B4547">
              <w:rPr>
                <w:rFonts w:eastAsia="GOST Type AU"/>
                <w:sz w:val="16"/>
                <w:szCs w:val="16"/>
              </w:rPr>
              <w:t>463</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2022CB"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2B4547" w:rsidRDefault="002022CB"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2022CB" w:rsidRPr="002B4547" w:rsidRDefault="002022CB" w:rsidP="00474C0E">
            <w:pPr>
              <w:spacing w:line="240" w:lineRule="auto"/>
              <w:jc w:val="center"/>
              <w:rPr>
                <w:sz w:val="16"/>
                <w:szCs w:val="16"/>
              </w:rPr>
            </w:pPr>
            <w:r w:rsidRPr="002B4547">
              <w:rPr>
                <w:sz w:val="16"/>
                <w:szCs w:val="16"/>
              </w:rPr>
              <w:t>:ЗУ49</w:t>
            </w:r>
          </w:p>
        </w:tc>
        <w:tc>
          <w:tcPr>
            <w:tcW w:w="1843" w:type="dxa"/>
            <w:vAlign w:val="center"/>
          </w:tcPr>
          <w:p w:rsidR="002022CB" w:rsidRPr="002B4547" w:rsidRDefault="002022CB" w:rsidP="00474C0E">
            <w:pPr>
              <w:autoSpaceDE w:val="0"/>
              <w:spacing w:line="240" w:lineRule="auto"/>
              <w:jc w:val="center"/>
              <w:rPr>
                <w:sz w:val="16"/>
                <w:szCs w:val="16"/>
              </w:rPr>
            </w:pPr>
            <w:r w:rsidRPr="002B4547">
              <w:rPr>
                <w:sz w:val="16"/>
                <w:szCs w:val="16"/>
              </w:rPr>
              <w:t>-</w:t>
            </w:r>
          </w:p>
        </w:tc>
        <w:tc>
          <w:tcPr>
            <w:tcW w:w="1701" w:type="dxa"/>
            <w:vAlign w:val="center"/>
          </w:tcPr>
          <w:p w:rsidR="002022CB" w:rsidRPr="002B4547" w:rsidRDefault="002022CB"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2022CB" w:rsidRPr="002B4547" w:rsidRDefault="002022CB" w:rsidP="00474C0E">
            <w:pPr>
              <w:autoSpaceDE w:val="0"/>
              <w:spacing w:line="240" w:lineRule="auto"/>
              <w:jc w:val="center"/>
              <w:rPr>
                <w:rFonts w:eastAsia="GOST Type AU"/>
                <w:sz w:val="16"/>
                <w:szCs w:val="16"/>
              </w:rPr>
            </w:pPr>
            <w:r w:rsidRPr="002B4547">
              <w:rPr>
                <w:rFonts w:eastAsia="GOST Type AU"/>
                <w:sz w:val="16"/>
                <w:szCs w:val="16"/>
              </w:rPr>
              <w:t>462</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2022CB"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2B4547" w:rsidRDefault="002022CB"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070F00" w:rsidRPr="002B4547" w:rsidRDefault="00070F00" w:rsidP="00474C0E">
            <w:pPr>
              <w:spacing w:line="240" w:lineRule="auto"/>
              <w:jc w:val="center"/>
              <w:rPr>
                <w:sz w:val="16"/>
                <w:szCs w:val="16"/>
              </w:rPr>
            </w:pPr>
            <w:r w:rsidRPr="002B4547">
              <w:rPr>
                <w:sz w:val="16"/>
                <w:szCs w:val="16"/>
              </w:rPr>
              <w:t>:ЗУ60</w:t>
            </w:r>
          </w:p>
        </w:tc>
        <w:tc>
          <w:tcPr>
            <w:tcW w:w="1843" w:type="dxa"/>
            <w:vAlign w:val="center"/>
          </w:tcPr>
          <w:p w:rsidR="00070F00" w:rsidRPr="002B4547" w:rsidRDefault="00070F00" w:rsidP="00474C0E">
            <w:pPr>
              <w:autoSpaceDE w:val="0"/>
              <w:spacing w:line="240" w:lineRule="auto"/>
              <w:jc w:val="center"/>
              <w:rPr>
                <w:sz w:val="16"/>
                <w:szCs w:val="16"/>
              </w:rPr>
            </w:pPr>
            <w:r w:rsidRPr="002B4547">
              <w:rPr>
                <w:sz w:val="16"/>
                <w:szCs w:val="16"/>
              </w:rPr>
              <w:t>-</w:t>
            </w:r>
          </w:p>
        </w:tc>
        <w:tc>
          <w:tcPr>
            <w:tcW w:w="1701" w:type="dxa"/>
            <w:vAlign w:val="center"/>
          </w:tcPr>
          <w:p w:rsidR="00070F00" w:rsidRPr="002B4547" w:rsidRDefault="00070F00"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070F00"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402</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070F00"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2B4547" w:rsidRDefault="00070F00"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070F00" w:rsidRPr="002B4547" w:rsidRDefault="00070F00" w:rsidP="00474C0E">
            <w:pPr>
              <w:spacing w:line="240" w:lineRule="auto"/>
              <w:jc w:val="center"/>
              <w:rPr>
                <w:sz w:val="16"/>
                <w:szCs w:val="16"/>
              </w:rPr>
            </w:pPr>
            <w:r w:rsidRPr="002B4547">
              <w:rPr>
                <w:sz w:val="16"/>
                <w:szCs w:val="16"/>
              </w:rPr>
              <w:t>:ЗУ68</w:t>
            </w:r>
          </w:p>
        </w:tc>
        <w:tc>
          <w:tcPr>
            <w:tcW w:w="1843" w:type="dxa"/>
            <w:vAlign w:val="center"/>
          </w:tcPr>
          <w:p w:rsidR="00070F00" w:rsidRPr="002B4547" w:rsidRDefault="00070F00" w:rsidP="00474C0E">
            <w:pPr>
              <w:autoSpaceDE w:val="0"/>
              <w:spacing w:line="240" w:lineRule="auto"/>
              <w:jc w:val="center"/>
              <w:rPr>
                <w:sz w:val="16"/>
                <w:szCs w:val="16"/>
              </w:rPr>
            </w:pPr>
            <w:r w:rsidRPr="002B4547">
              <w:rPr>
                <w:sz w:val="16"/>
                <w:szCs w:val="16"/>
              </w:rPr>
              <w:t>-</w:t>
            </w:r>
          </w:p>
        </w:tc>
        <w:tc>
          <w:tcPr>
            <w:tcW w:w="1701" w:type="dxa"/>
            <w:vAlign w:val="center"/>
          </w:tcPr>
          <w:p w:rsidR="00070F00" w:rsidRPr="002B4547" w:rsidRDefault="00070F00"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070F00"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606</w:t>
            </w:r>
          </w:p>
        </w:tc>
        <w:tc>
          <w:tcPr>
            <w:tcW w:w="2835" w:type="dxa"/>
            <w:vAlign w:val="center"/>
          </w:tcPr>
          <w:p w:rsidR="00070F00" w:rsidRPr="002B4547" w:rsidRDefault="00070F00" w:rsidP="00474C0E">
            <w:pPr>
              <w:spacing w:line="240" w:lineRule="auto"/>
              <w:jc w:val="center"/>
              <w:rPr>
                <w:sz w:val="16"/>
                <w:szCs w:val="16"/>
              </w:rPr>
            </w:pPr>
            <w:r w:rsidRPr="002B4547">
              <w:rPr>
                <w:sz w:val="16"/>
                <w:szCs w:val="16"/>
              </w:rPr>
              <w:t>Вновь образованный.</w:t>
            </w:r>
          </w:p>
          <w:p w:rsidR="00070F00" w:rsidRPr="002B4547" w:rsidRDefault="00070F00"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2B4547" w:rsidRDefault="00070F00" w:rsidP="00474C0E">
            <w:pPr>
              <w:spacing w:line="240" w:lineRule="auto"/>
              <w:jc w:val="center"/>
              <w:rPr>
                <w:rFonts w:eastAsia="GOST Type AU"/>
                <w:sz w:val="16"/>
                <w:szCs w:val="16"/>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070F00">
        <w:trPr>
          <w:trHeight w:val="20"/>
          <w:jc w:val="center"/>
        </w:trPr>
        <w:tc>
          <w:tcPr>
            <w:tcW w:w="1129" w:type="dxa"/>
            <w:vAlign w:val="center"/>
          </w:tcPr>
          <w:p w:rsidR="003665E1" w:rsidRPr="002B4547" w:rsidRDefault="003665E1" w:rsidP="00474C0E">
            <w:pPr>
              <w:spacing w:line="240" w:lineRule="auto"/>
              <w:jc w:val="center"/>
              <w:rPr>
                <w:sz w:val="16"/>
                <w:szCs w:val="16"/>
              </w:rPr>
            </w:pPr>
            <w:r w:rsidRPr="002B4547">
              <w:rPr>
                <w:sz w:val="16"/>
                <w:szCs w:val="16"/>
              </w:rPr>
              <w:t xml:space="preserve">:ЗУ69, :ЗУ70 </w:t>
            </w:r>
          </w:p>
        </w:tc>
        <w:tc>
          <w:tcPr>
            <w:tcW w:w="1843" w:type="dxa"/>
            <w:vAlign w:val="center"/>
          </w:tcPr>
          <w:p w:rsidR="003665E1" w:rsidRPr="002B4547" w:rsidRDefault="003665E1" w:rsidP="00474C0E">
            <w:pPr>
              <w:autoSpaceDE w:val="0"/>
              <w:spacing w:line="240" w:lineRule="auto"/>
              <w:jc w:val="center"/>
              <w:rPr>
                <w:sz w:val="16"/>
                <w:szCs w:val="16"/>
              </w:rPr>
            </w:pPr>
            <w:r w:rsidRPr="002B4547">
              <w:rPr>
                <w:sz w:val="16"/>
                <w:szCs w:val="16"/>
              </w:rPr>
              <w:t>-</w:t>
            </w:r>
          </w:p>
        </w:tc>
        <w:tc>
          <w:tcPr>
            <w:tcW w:w="1701" w:type="dxa"/>
            <w:vAlign w:val="center"/>
          </w:tcPr>
          <w:p w:rsidR="003665E1" w:rsidRPr="002B4547" w:rsidRDefault="003665E1"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665E1" w:rsidRPr="002B4547" w:rsidRDefault="003665E1" w:rsidP="00474C0E">
            <w:pPr>
              <w:autoSpaceDE w:val="0"/>
              <w:spacing w:line="240" w:lineRule="auto"/>
              <w:jc w:val="center"/>
              <w:rPr>
                <w:rFonts w:eastAsia="GOST Type AU"/>
                <w:sz w:val="16"/>
                <w:szCs w:val="16"/>
              </w:rPr>
            </w:pPr>
            <w:r w:rsidRPr="002B4547">
              <w:rPr>
                <w:rFonts w:eastAsia="GOST Type AU"/>
                <w:sz w:val="16"/>
                <w:szCs w:val="16"/>
              </w:rPr>
              <w:t>168</w:t>
            </w:r>
          </w:p>
        </w:tc>
        <w:tc>
          <w:tcPr>
            <w:tcW w:w="2835" w:type="dxa"/>
            <w:vAlign w:val="center"/>
          </w:tcPr>
          <w:p w:rsidR="003665E1" w:rsidRPr="002B4547" w:rsidRDefault="003665E1" w:rsidP="00474C0E">
            <w:pPr>
              <w:spacing w:line="240" w:lineRule="auto"/>
              <w:jc w:val="center"/>
              <w:rPr>
                <w:sz w:val="16"/>
                <w:szCs w:val="16"/>
              </w:rPr>
            </w:pPr>
            <w:r w:rsidRPr="002B4547">
              <w:rPr>
                <w:sz w:val="16"/>
                <w:szCs w:val="16"/>
              </w:rPr>
              <w:t>Вновь образованный.</w:t>
            </w:r>
          </w:p>
          <w:p w:rsidR="003665E1" w:rsidRPr="002B4547" w:rsidRDefault="003665E1"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2B4547" w:rsidRDefault="003665E1" w:rsidP="00474C0E">
            <w:pPr>
              <w:spacing w:line="240" w:lineRule="auto"/>
              <w:jc w:val="center"/>
              <w:rPr>
                <w:rFonts w:eastAsia="GOST Type AU"/>
                <w:sz w:val="16"/>
                <w:szCs w:val="16"/>
              </w:rPr>
            </w:pPr>
            <w:r w:rsidRPr="002B4547">
              <w:rPr>
                <w:rFonts w:eastAsia="GOST Type AU"/>
                <w:sz w:val="16"/>
                <w:szCs w:val="16"/>
              </w:rPr>
              <w:t>Коммунальное обслуживание (3.1)</w:t>
            </w:r>
          </w:p>
        </w:tc>
      </w:tr>
      <w:tr w:rsidR="000B5AB6" w:rsidRPr="002B4547" w:rsidTr="00070F00">
        <w:trPr>
          <w:trHeight w:val="20"/>
          <w:jc w:val="center"/>
        </w:trPr>
        <w:tc>
          <w:tcPr>
            <w:tcW w:w="1129" w:type="dxa"/>
            <w:vAlign w:val="center"/>
          </w:tcPr>
          <w:p w:rsidR="003665E1" w:rsidRPr="002B4547" w:rsidRDefault="003665E1" w:rsidP="00474C0E">
            <w:pPr>
              <w:spacing w:line="240" w:lineRule="auto"/>
              <w:jc w:val="center"/>
              <w:rPr>
                <w:sz w:val="16"/>
                <w:szCs w:val="16"/>
              </w:rPr>
            </w:pPr>
            <w:r w:rsidRPr="002B4547">
              <w:rPr>
                <w:sz w:val="16"/>
                <w:szCs w:val="16"/>
              </w:rPr>
              <w:t>:ЗУ71</w:t>
            </w:r>
          </w:p>
        </w:tc>
        <w:tc>
          <w:tcPr>
            <w:tcW w:w="1843" w:type="dxa"/>
            <w:vAlign w:val="center"/>
          </w:tcPr>
          <w:p w:rsidR="003665E1" w:rsidRPr="002B4547" w:rsidRDefault="003665E1" w:rsidP="00474C0E">
            <w:pPr>
              <w:autoSpaceDE w:val="0"/>
              <w:spacing w:line="240" w:lineRule="auto"/>
              <w:jc w:val="center"/>
              <w:rPr>
                <w:sz w:val="16"/>
                <w:szCs w:val="16"/>
              </w:rPr>
            </w:pPr>
            <w:r w:rsidRPr="002B4547">
              <w:rPr>
                <w:sz w:val="16"/>
                <w:szCs w:val="16"/>
              </w:rPr>
              <w:t>74:25:0305503:101</w:t>
            </w:r>
          </w:p>
        </w:tc>
        <w:tc>
          <w:tcPr>
            <w:tcW w:w="1701" w:type="dxa"/>
            <w:vAlign w:val="center"/>
          </w:tcPr>
          <w:p w:rsidR="003665E1" w:rsidRPr="002B4547" w:rsidRDefault="003665E1"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 в районе Айского поселка, северо-западнее водоема "Тарелка"</w:t>
            </w:r>
          </w:p>
        </w:tc>
        <w:tc>
          <w:tcPr>
            <w:tcW w:w="992" w:type="dxa"/>
            <w:vAlign w:val="center"/>
          </w:tcPr>
          <w:p w:rsidR="003665E1" w:rsidRPr="002B4547" w:rsidRDefault="003665E1" w:rsidP="00474C0E">
            <w:pPr>
              <w:autoSpaceDE w:val="0"/>
              <w:spacing w:line="240" w:lineRule="auto"/>
              <w:jc w:val="center"/>
              <w:rPr>
                <w:rFonts w:eastAsia="GOST Type AU"/>
                <w:sz w:val="16"/>
                <w:szCs w:val="16"/>
              </w:rPr>
            </w:pPr>
            <w:r w:rsidRPr="002B4547">
              <w:rPr>
                <w:rFonts w:eastAsia="GOST Type AU"/>
                <w:sz w:val="16"/>
                <w:szCs w:val="16"/>
              </w:rPr>
              <w:t>29 338</w:t>
            </w:r>
          </w:p>
        </w:tc>
        <w:tc>
          <w:tcPr>
            <w:tcW w:w="2835" w:type="dxa"/>
            <w:vAlign w:val="center"/>
          </w:tcPr>
          <w:p w:rsidR="003665E1" w:rsidRPr="002B4547" w:rsidRDefault="003665E1" w:rsidP="00474C0E">
            <w:pPr>
              <w:spacing w:line="240" w:lineRule="auto"/>
              <w:jc w:val="center"/>
              <w:rPr>
                <w:sz w:val="16"/>
                <w:szCs w:val="16"/>
              </w:rPr>
            </w:pPr>
            <w:r w:rsidRPr="002B4547">
              <w:rPr>
                <w:sz w:val="16"/>
                <w:szCs w:val="16"/>
              </w:rPr>
              <w:t>Перераспределение 74:25:0305503:101</w:t>
            </w:r>
          </w:p>
        </w:tc>
        <w:tc>
          <w:tcPr>
            <w:tcW w:w="1984" w:type="dxa"/>
            <w:vAlign w:val="center"/>
          </w:tcPr>
          <w:p w:rsidR="003665E1" w:rsidRPr="002B4547" w:rsidRDefault="003665E1" w:rsidP="00474C0E">
            <w:pPr>
              <w:spacing w:line="240" w:lineRule="auto"/>
              <w:jc w:val="center"/>
              <w:rPr>
                <w:rFonts w:eastAsia="GOST Type AU"/>
                <w:sz w:val="16"/>
                <w:szCs w:val="16"/>
              </w:rPr>
            </w:pPr>
            <w:r w:rsidRPr="002B4547">
              <w:rPr>
                <w:rFonts w:eastAsia="GOST Type AU"/>
                <w:sz w:val="16"/>
                <w:szCs w:val="16"/>
              </w:rPr>
              <w:t>Объекты торговли (торговые центры, торгово-развлекательные центры (комплексы)</w:t>
            </w:r>
            <w:r w:rsidRPr="002B4547">
              <w:rPr>
                <w:rFonts w:eastAsia="GOST Type AU"/>
                <w:sz w:val="16"/>
                <w:szCs w:val="16"/>
              </w:rPr>
              <w:tab/>
              <w:t>4.2</w:t>
            </w:r>
          </w:p>
        </w:tc>
      </w:tr>
      <w:tr w:rsidR="000B5AB6" w:rsidRPr="002B4547" w:rsidTr="00070F00">
        <w:trPr>
          <w:trHeight w:val="20"/>
          <w:jc w:val="center"/>
        </w:trPr>
        <w:tc>
          <w:tcPr>
            <w:tcW w:w="1129" w:type="dxa"/>
            <w:vAlign w:val="center"/>
          </w:tcPr>
          <w:p w:rsidR="003665E1" w:rsidRPr="002B4547" w:rsidRDefault="003665E1" w:rsidP="00474C0E">
            <w:pPr>
              <w:spacing w:line="240" w:lineRule="auto"/>
              <w:jc w:val="center"/>
              <w:rPr>
                <w:sz w:val="16"/>
                <w:szCs w:val="16"/>
              </w:rPr>
            </w:pPr>
            <w:r w:rsidRPr="002B4547">
              <w:rPr>
                <w:sz w:val="16"/>
                <w:szCs w:val="16"/>
              </w:rPr>
              <w:t>:ЗУ72</w:t>
            </w:r>
          </w:p>
        </w:tc>
        <w:tc>
          <w:tcPr>
            <w:tcW w:w="1843" w:type="dxa"/>
            <w:vAlign w:val="center"/>
          </w:tcPr>
          <w:p w:rsidR="003665E1" w:rsidRPr="002B4547" w:rsidRDefault="003665E1" w:rsidP="00474C0E">
            <w:pPr>
              <w:autoSpaceDE w:val="0"/>
              <w:spacing w:line="240" w:lineRule="auto"/>
              <w:jc w:val="center"/>
              <w:rPr>
                <w:sz w:val="16"/>
                <w:szCs w:val="16"/>
              </w:rPr>
            </w:pPr>
            <w:r w:rsidRPr="002B4547">
              <w:rPr>
                <w:sz w:val="16"/>
                <w:szCs w:val="16"/>
              </w:rPr>
              <w:t>74:25:0305503:2</w:t>
            </w:r>
          </w:p>
        </w:tc>
        <w:tc>
          <w:tcPr>
            <w:tcW w:w="1701" w:type="dxa"/>
            <w:vAlign w:val="center"/>
          </w:tcPr>
          <w:p w:rsidR="003665E1" w:rsidRPr="002B4547" w:rsidRDefault="003665E1"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 пос. Айский</w:t>
            </w:r>
          </w:p>
        </w:tc>
        <w:tc>
          <w:tcPr>
            <w:tcW w:w="992" w:type="dxa"/>
            <w:vAlign w:val="center"/>
          </w:tcPr>
          <w:p w:rsidR="003665E1" w:rsidRPr="002B4547" w:rsidRDefault="003665E1" w:rsidP="00474C0E">
            <w:pPr>
              <w:autoSpaceDE w:val="0"/>
              <w:spacing w:line="240" w:lineRule="auto"/>
              <w:jc w:val="center"/>
              <w:rPr>
                <w:rFonts w:eastAsia="GOST Type AU"/>
                <w:sz w:val="16"/>
                <w:szCs w:val="16"/>
              </w:rPr>
            </w:pPr>
            <w:r w:rsidRPr="002B4547">
              <w:rPr>
                <w:rFonts w:eastAsia="GOST Type AU"/>
                <w:sz w:val="16"/>
                <w:szCs w:val="16"/>
              </w:rPr>
              <w:t>2269</w:t>
            </w:r>
          </w:p>
        </w:tc>
        <w:tc>
          <w:tcPr>
            <w:tcW w:w="2835" w:type="dxa"/>
            <w:vAlign w:val="center"/>
          </w:tcPr>
          <w:p w:rsidR="003665E1" w:rsidRPr="002B4547" w:rsidRDefault="003665E1" w:rsidP="00474C0E">
            <w:pPr>
              <w:spacing w:line="240" w:lineRule="auto"/>
              <w:jc w:val="center"/>
              <w:rPr>
                <w:sz w:val="16"/>
                <w:szCs w:val="16"/>
              </w:rPr>
            </w:pPr>
            <w:r w:rsidRPr="002B4547">
              <w:rPr>
                <w:sz w:val="16"/>
                <w:szCs w:val="16"/>
              </w:rPr>
              <w:t>Перераспределение 74:25:0305503:2</w:t>
            </w:r>
          </w:p>
        </w:tc>
        <w:tc>
          <w:tcPr>
            <w:tcW w:w="1984" w:type="dxa"/>
            <w:vAlign w:val="center"/>
          </w:tcPr>
          <w:p w:rsidR="003665E1" w:rsidRPr="002B4547" w:rsidRDefault="003665E1" w:rsidP="00474C0E">
            <w:pPr>
              <w:spacing w:line="240" w:lineRule="auto"/>
              <w:jc w:val="center"/>
              <w:rPr>
                <w:rFonts w:eastAsia="GOST Type AU"/>
                <w:sz w:val="16"/>
                <w:szCs w:val="16"/>
              </w:rPr>
            </w:pPr>
            <w:r w:rsidRPr="002B4547">
              <w:rPr>
                <w:rFonts w:eastAsia="GOST Type AU"/>
                <w:sz w:val="16"/>
                <w:szCs w:val="16"/>
              </w:rPr>
              <w:t>Коммунальное обслуживание (3.1)</w:t>
            </w:r>
          </w:p>
        </w:tc>
      </w:tr>
      <w:tr w:rsidR="000B5AB6" w:rsidRPr="002B4547" w:rsidTr="00070F00">
        <w:trPr>
          <w:trHeight w:val="20"/>
          <w:jc w:val="center"/>
        </w:trPr>
        <w:tc>
          <w:tcPr>
            <w:tcW w:w="1129" w:type="dxa"/>
            <w:vAlign w:val="center"/>
          </w:tcPr>
          <w:p w:rsidR="003665E1" w:rsidRPr="002B4547" w:rsidRDefault="003665E1" w:rsidP="00474C0E">
            <w:pPr>
              <w:spacing w:line="240" w:lineRule="auto"/>
              <w:jc w:val="center"/>
              <w:rPr>
                <w:sz w:val="16"/>
                <w:szCs w:val="16"/>
              </w:rPr>
            </w:pPr>
            <w:r w:rsidRPr="002B4547">
              <w:rPr>
                <w:sz w:val="16"/>
                <w:szCs w:val="16"/>
              </w:rPr>
              <w:t>:ЗУ73</w:t>
            </w:r>
          </w:p>
        </w:tc>
        <w:tc>
          <w:tcPr>
            <w:tcW w:w="1843" w:type="dxa"/>
            <w:vAlign w:val="center"/>
          </w:tcPr>
          <w:p w:rsidR="003665E1" w:rsidRPr="002B4547" w:rsidRDefault="003665E1" w:rsidP="00474C0E">
            <w:pPr>
              <w:autoSpaceDE w:val="0"/>
              <w:spacing w:line="240" w:lineRule="auto"/>
              <w:jc w:val="center"/>
              <w:rPr>
                <w:sz w:val="16"/>
                <w:szCs w:val="16"/>
              </w:rPr>
            </w:pPr>
            <w:r w:rsidRPr="002B4547">
              <w:rPr>
                <w:sz w:val="16"/>
                <w:szCs w:val="16"/>
              </w:rPr>
              <w:t>-</w:t>
            </w:r>
          </w:p>
        </w:tc>
        <w:tc>
          <w:tcPr>
            <w:tcW w:w="1701" w:type="dxa"/>
            <w:vAlign w:val="center"/>
          </w:tcPr>
          <w:p w:rsidR="003665E1" w:rsidRPr="002B4547" w:rsidRDefault="003665E1"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665E1"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197</w:t>
            </w:r>
          </w:p>
        </w:tc>
        <w:tc>
          <w:tcPr>
            <w:tcW w:w="2835" w:type="dxa"/>
            <w:vAlign w:val="center"/>
          </w:tcPr>
          <w:p w:rsidR="003665E1" w:rsidRPr="002B4547" w:rsidRDefault="003665E1" w:rsidP="00474C0E">
            <w:pPr>
              <w:spacing w:line="240" w:lineRule="auto"/>
              <w:jc w:val="center"/>
              <w:rPr>
                <w:sz w:val="16"/>
                <w:szCs w:val="16"/>
              </w:rPr>
            </w:pPr>
            <w:r w:rsidRPr="002B4547">
              <w:rPr>
                <w:sz w:val="16"/>
                <w:szCs w:val="16"/>
              </w:rPr>
              <w:t>Вновь образованный.</w:t>
            </w:r>
          </w:p>
          <w:p w:rsidR="003665E1" w:rsidRPr="002B4547" w:rsidRDefault="003665E1"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2B4547" w:rsidRDefault="003665E1" w:rsidP="00474C0E">
            <w:pPr>
              <w:spacing w:line="240" w:lineRule="auto"/>
              <w:jc w:val="center"/>
              <w:rPr>
                <w:rFonts w:eastAsia="GOST Type AU"/>
                <w:sz w:val="16"/>
                <w:szCs w:val="16"/>
              </w:rPr>
            </w:pPr>
            <w:r w:rsidRPr="002B4547">
              <w:rPr>
                <w:rFonts w:eastAsia="GOST Type AU"/>
                <w:sz w:val="16"/>
                <w:szCs w:val="16"/>
              </w:rPr>
              <w:t>Предоставление коммунальных услуг (3.1.1)</w:t>
            </w:r>
          </w:p>
        </w:tc>
      </w:tr>
      <w:tr w:rsidR="000B5AB6" w:rsidRPr="002B4547" w:rsidTr="003B4A0C">
        <w:trPr>
          <w:trHeight w:val="20"/>
          <w:jc w:val="center"/>
        </w:trPr>
        <w:tc>
          <w:tcPr>
            <w:tcW w:w="1129" w:type="dxa"/>
            <w:vAlign w:val="center"/>
          </w:tcPr>
          <w:p w:rsidR="003B4A0C" w:rsidRPr="002B4547" w:rsidRDefault="003B4A0C" w:rsidP="00474C0E">
            <w:pPr>
              <w:spacing w:line="240" w:lineRule="auto"/>
              <w:jc w:val="center"/>
              <w:rPr>
                <w:sz w:val="16"/>
                <w:szCs w:val="16"/>
              </w:rPr>
            </w:pPr>
            <w:r w:rsidRPr="002B4547">
              <w:rPr>
                <w:sz w:val="16"/>
                <w:szCs w:val="16"/>
              </w:rPr>
              <w:t>:ЗУ74</w:t>
            </w:r>
          </w:p>
        </w:tc>
        <w:tc>
          <w:tcPr>
            <w:tcW w:w="1843" w:type="dxa"/>
            <w:vAlign w:val="center"/>
          </w:tcPr>
          <w:p w:rsidR="003B4A0C" w:rsidRPr="002B4547" w:rsidRDefault="003B4A0C" w:rsidP="00474C0E">
            <w:pPr>
              <w:autoSpaceDE w:val="0"/>
              <w:spacing w:line="240" w:lineRule="auto"/>
              <w:jc w:val="center"/>
              <w:rPr>
                <w:sz w:val="16"/>
                <w:szCs w:val="16"/>
              </w:rPr>
            </w:pPr>
            <w:r w:rsidRPr="002B4547">
              <w:rPr>
                <w:sz w:val="16"/>
                <w:szCs w:val="16"/>
              </w:rPr>
              <w:t>-</w:t>
            </w:r>
          </w:p>
        </w:tc>
        <w:tc>
          <w:tcPr>
            <w:tcW w:w="1701"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3 372</w:t>
            </w:r>
          </w:p>
        </w:tc>
        <w:tc>
          <w:tcPr>
            <w:tcW w:w="2835" w:type="dxa"/>
            <w:vAlign w:val="center"/>
          </w:tcPr>
          <w:p w:rsidR="003B4A0C" w:rsidRPr="002B4547" w:rsidRDefault="003B4A0C" w:rsidP="00474C0E">
            <w:pPr>
              <w:spacing w:line="240" w:lineRule="auto"/>
              <w:jc w:val="center"/>
              <w:rPr>
                <w:sz w:val="16"/>
                <w:szCs w:val="16"/>
              </w:rPr>
            </w:pPr>
            <w:r w:rsidRPr="002B4547">
              <w:rPr>
                <w:sz w:val="16"/>
                <w:szCs w:val="16"/>
              </w:rPr>
              <w:t>Вновь образованный.</w:t>
            </w:r>
          </w:p>
          <w:p w:rsidR="003B4A0C" w:rsidRPr="002B4547" w:rsidRDefault="003B4A0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2B4547" w:rsidRDefault="003B4A0C"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B4A0C">
        <w:trPr>
          <w:trHeight w:val="20"/>
          <w:jc w:val="center"/>
        </w:trPr>
        <w:tc>
          <w:tcPr>
            <w:tcW w:w="1129" w:type="dxa"/>
            <w:vAlign w:val="center"/>
          </w:tcPr>
          <w:p w:rsidR="003B4A0C" w:rsidRPr="002B4547" w:rsidRDefault="003B4A0C" w:rsidP="00474C0E">
            <w:pPr>
              <w:spacing w:line="240" w:lineRule="auto"/>
              <w:jc w:val="center"/>
              <w:rPr>
                <w:sz w:val="16"/>
                <w:szCs w:val="16"/>
              </w:rPr>
            </w:pPr>
            <w:r w:rsidRPr="002B4547">
              <w:rPr>
                <w:sz w:val="16"/>
                <w:szCs w:val="16"/>
              </w:rPr>
              <w:t>:ЗУ75</w:t>
            </w:r>
          </w:p>
        </w:tc>
        <w:tc>
          <w:tcPr>
            <w:tcW w:w="1843" w:type="dxa"/>
            <w:vAlign w:val="center"/>
          </w:tcPr>
          <w:p w:rsidR="003B4A0C" w:rsidRPr="002B4547" w:rsidRDefault="003B4A0C" w:rsidP="00474C0E">
            <w:pPr>
              <w:autoSpaceDE w:val="0"/>
              <w:spacing w:line="240" w:lineRule="auto"/>
              <w:jc w:val="center"/>
              <w:rPr>
                <w:sz w:val="16"/>
                <w:szCs w:val="16"/>
              </w:rPr>
            </w:pPr>
            <w:r w:rsidRPr="002B4547">
              <w:rPr>
                <w:sz w:val="16"/>
                <w:szCs w:val="16"/>
              </w:rPr>
              <w:t>-</w:t>
            </w:r>
          </w:p>
        </w:tc>
        <w:tc>
          <w:tcPr>
            <w:tcW w:w="1701"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3 888</w:t>
            </w:r>
          </w:p>
        </w:tc>
        <w:tc>
          <w:tcPr>
            <w:tcW w:w="2835" w:type="dxa"/>
            <w:vAlign w:val="center"/>
          </w:tcPr>
          <w:p w:rsidR="003B4A0C" w:rsidRPr="002B4547" w:rsidRDefault="003B4A0C" w:rsidP="00474C0E">
            <w:pPr>
              <w:spacing w:line="240" w:lineRule="auto"/>
              <w:jc w:val="center"/>
              <w:rPr>
                <w:sz w:val="16"/>
                <w:szCs w:val="16"/>
              </w:rPr>
            </w:pPr>
            <w:r w:rsidRPr="002B4547">
              <w:rPr>
                <w:sz w:val="16"/>
                <w:szCs w:val="16"/>
              </w:rPr>
              <w:t>Вновь образованный.</w:t>
            </w:r>
          </w:p>
          <w:p w:rsidR="003B4A0C" w:rsidRPr="002B4547" w:rsidRDefault="003B4A0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2B4547" w:rsidRDefault="003B4A0C"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B4A0C">
        <w:trPr>
          <w:trHeight w:val="20"/>
          <w:jc w:val="center"/>
        </w:trPr>
        <w:tc>
          <w:tcPr>
            <w:tcW w:w="1129" w:type="dxa"/>
            <w:vAlign w:val="center"/>
          </w:tcPr>
          <w:p w:rsidR="003B4A0C" w:rsidRPr="002B4547" w:rsidRDefault="003B4A0C" w:rsidP="00474C0E">
            <w:pPr>
              <w:spacing w:line="240" w:lineRule="auto"/>
              <w:jc w:val="center"/>
              <w:rPr>
                <w:sz w:val="16"/>
                <w:szCs w:val="16"/>
              </w:rPr>
            </w:pPr>
            <w:r w:rsidRPr="002B4547">
              <w:rPr>
                <w:sz w:val="16"/>
                <w:szCs w:val="16"/>
              </w:rPr>
              <w:t>:ЗУ76</w:t>
            </w:r>
          </w:p>
        </w:tc>
        <w:tc>
          <w:tcPr>
            <w:tcW w:w="1843" w:type="dxa"/>
            <w:vAlign w:val="center"/>
          </w:tcPr>
          <w:p w:rsidR="003B4A0C" w:rsidRPr="002B4547" w:rsidRDefault="003B4A0C" w:rsidP="00474C0E">
            <w:pPr>
              <w:autoSpaceDE w:val="0"/>
              <w:spacing w:line="240" w:lineRule="auto"/>
              <w:jc w:val="center"/>
              <w:rPr>
                <w:sz w:val="16"/>
                <w:szCs w:val="16"/>
              </w:rPr>
            </w:pPr>
            <w:r w:rsidRPr="002B4547">
              <w:rPr>
                <w:sz w:val="16"/>
                <w:szCs w:val="16"/>
              </w:rPr>
              <w:t>-</w:t>
            </w:r>
          </w:p>
        </w:tc>
        <w:tc>
          <w:tcPr>
            <w:tcW w:w="1701" w:type="dxa"/>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3 482</w:t>
            </w:r>
          </w:p>
        </w:tc>
        <w:tc>
          <w:tcPr>
            <w:tcW w:w="2835" w:type="dxa"/>
            <w:vAlign w:val="center"/>
          </w:tcPr>
          <w:p w:rsidR="003B4A0C" w:rsidRPr="002B4547" w:rsidRDefault="003B4A0C" w:rsidP="00474C0E">
            <w:pPr>
              <w:spacing w:line="240" w:lineRule="auto"/>
              <w:jc w:val="center"/>
              <w:rPr>
                <w:sz w:val="16"/>
                <w:szCs w:val="16"/>
              </w:rPr>
            </w:pPr>
            <w:r w:rsidRPr="002B4547">
              <w:rPr>
                <w:sz w:val="16"/>
                <w:szCs w:val="16"/>
              </w:rPr>
              <w:t>Вновь образованный.</w:t>
            </w:r>
          </w:p>
          <w:p w:rsidR="003B4A0C" w:rsidRPr="002B4547" w:rsidRDefault="003B4A0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2B4547" w:rsidRDefault="003B4A0C"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B4A0C">
        <w:trPr>
          <w:trHeight w:val="20"/>
          <w:jc w:val="center"/>
        </w:trPr>
        <w:tc>
          <w:tcPr>
            <w:tcW w:w="1129" w:type="dxa"/>
            <w:vAlign w:val="center"/>
          </w:tcPr>
          <w:p w:rsidR="003B4A0C" w:rsidRPr="002B4547" w:rsidRDefault="003B4A0C" w:rsidP="00474C0E">
            <w:pPr>
              <w:spacing w:line="240" w:lineRule="auto"/>
              <w:jc w:val="center"/>
              <w:rPr>
                <w:sz w:val="16"/>
                <w:szCs w:val="16"/>
              </w:rPr>
            </w:pPr>
            <w:r w:rsidRPr="002B4547">
              <w:rPr>
                <w:sz w:val="16"/>
                <w:szCs w:val="16"/>
              </w:rPr>
              <w:t>:ЗУ77, :ЗУ78, :ЗУ84, :ЗУ88</w:t>
            </w:r>
          </w:p>
        </w:tc>
        <w:tc>
          <w:tcPr>
            <w:tcW w:w="1843" w:type="dxa"/>
            <w:vAlign w:val="center"/>
          </w:tcPr>
          <w:p w:rsidR="003B4A0C" w:rsidRPr="002B4547" w:rsidRDefault="003B4A0C" w:rsidP="00474C0E">
            <w:pPr>
              <w:autoSpaceDE w:val="0"/>
              <w:spacing w:line="240" w:lineRule="auto"/>
              <w:jc w:val="center"/>
              <w:rPr>
                <w:sz w:val="16"/>
                <w:szCs w:val="16"/>
              </w:rPr>
            </w:pPr>
            <w:r w:rsidRPr="002B4547">
              <w:rPr>
                <w:sz w:val="16"/>
                <w:szCs w:val="16"/>
              </w:rPr>
              <w:t>-</w:t>
            </w:r>
          </w:p>
        </w:tc>
        <w:tc>
          <w:tcPr>
            <w:tcW w:w="1701"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168</w:t>
            </w:r>
          </w:p>
        </w:tc>
        <w:tc>
          <w:tcPr>
            <w:tcW w:w="2835" w:type="dxa"/>
            <w:vAlign w:val="center"/>
          </w:tcPr>
          <w:p w:rsidR="003B4A0C" w:rsidRPr="002B4547" w:rsidRDefault="003B4A0C" w:rsidP="00474C0E">
            <w:pPr>
              <w:spacing w:line="240" w:lineRule="auto"/>
              <w:jc w:val="center"/>
              <w:rPr>
                <w:sz w:val="16"/>
                <w:szCs w:val="16"/>
              </w:rPr>
            </w:pPr>
            <w:r w:rsidRPr="002B4547">
              <w:rPr>
                <w:sz w:val="16"/>
                <w:szCs w:val="16"/>
              </w:rPr>
              <w:t>Вновь образованный.</w:t>
            </w:r>
          </w:p>
          <w:p w:rsidR="003B4A0C" w:rsidRPr="002B4547" w:rsidRDefault="003B4A0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2B4547" w:rsidRDefault="003B4A0C" w:rsidP="00474C0E">
            <w:pPr>
              <w:spacing w:line="240" w:lineRule="auto"/>
              <w:jc w:val="center"/>
              <w:rPr>
                <w:rFonts w:eastAsia="GOST Type AU"/>
                <w:sz w:val="16"/>
                <w:szCs w:val="16"/>
              </w:rPr>
            </w:pPr>
            <w:r w:rsidRPr="002B4547">
              <w:rPr>
                <w:rFonts w:eastAsia="GOST Type AU"/>
                <w:sz w:val="16"/>
                <w:szCs w:val="16"/>
              </w:rPr>
              <w:t>Коммунальное обслуживание (3.1)</w:t>
            </w:r>
          </w:p>
        </w:tc>
      </w:tr>
      <w:tr w:rsidR="000B5AB6" w:rsidRPr="002B4547" w:rsidTr="003B4A0C">
        <w:trPr>
          <w:trHeight w:val="20"/>
          <w:jc w:val="center"/>
        </w:trPr>
        <w:tc>
          <w:tcPr>
            <w:tcW w:w="1129" w:type="dxa"/>
            <w:vAlign w:val="center"/>
          </w:tcPr>
          <w:p w:rsidR="003B4A0C" w:rsidRPr="002B4547" w:rsidRDefault="003B4A0C" w:rsidP="00474C0E">
            <w:pPr>
              <w:spacing w:line="240" w:lineRule="auto"/>
              <w:jc w:val="center"/>
              <w:rPr>
                <w:sz w:val="16"/>
                <w:szCs w:val="16"/>
              </w:rPr>
            </w:pPr>
            <w:r w:rsidRPr="002B4547">
              <w:rPr>
                <w:sz w:val="16"/>
                <w:szCs w:val="16"/>
              </w:rPr>
              <w:t>:ЗУ79</w:t>
            </w:r>
          </w:p>
        </w:tc>
        <w:tc>
          <w:tcPr>
            <w:tcW w:w="1843" w:type="dxa"/>
            <w:vAlign w:val="center"/>
          </w:tcPr>
          <w:p w:rsidR="003B4A0C" w:rsidRPr="002B4547" w:rsidRDefault="003B4A0C" w:rsidP="00474C0E">
            <w:pPr>
              <w:autoSpaceDE w:val="0"/>
              <w:spacing w:line="240" w:lineRule="auto"/>
              <w:jc w:val="center"/>
              <w:rPr>
                <w:sz w:val="16"/>
                <w:szCs w:val="16"/>
              </w:rPr>
            </w:pPr>
            <w:r w:rsidRPr="002B4547">
              <w:rPr>
                <w:sz w:val="16"/>
                <w:szCs w:val="16"/>
              </w:rPr>
              <w:t>-</w:t>
            </w:r>
          </w:p>
        </w:tc>
        <w:tc>
          <w:tcPr>
            <w:tcW w:w="1701" w:type="dxa"/>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7 142</w:t>
            </w:r>
          </w:p>
        </w:tc>
        <w:tc>
          <w:tcPr>
            <w:tcW w:w="2835" w:type="dxa"/>
            <w:vAlign w:val="center"/>
          </w:tcPr>
          <w:p w:rsidR="003B4A0C" w:rsidRPr="002B4547" w:rsidRDefault="003B4A0C" w:rsidP="00474C0E">
            <w:pPr>
              <w:spacing w:line="240" w:lineRule="auto"/>
              <w:jc w:val="center"/>
              <w:rPr>
                <w:sz w:val="16"/>
                <w:szCs w:val="16"/>
              </w:rPr>
            </w:pPr>
            <w:r w:rsidRPr="002B4547">
              <w:rPr>
                <w:sz w:val="16"/>
                <w:szCs w:val="16"/>
              </w:rPr>
              <w:t>Вновь образованный.</w:t>
            </w:r>
          </w:p>
          <w:p w:rsidR="003B4A0C" w:rsidRPr="002B4547" w:rsidRDefault="003B4A0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2B4547" w:rsidRDefault="003B4A0C"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B4A0C">
        <w:trPr>
          <w:trHeight w:val="20"/>
          <w:jc w:val="center"/>
        </w:trPr>
        <w:tc>
          <w:tcPr>
            <w:tcW w:w="1129" w:type="dxa"/>
            <w:vAlign w:val="center"/>
          </w:tcPr>
          <w:p w:rsidR="003B4A0C" w:rsidRPr="002B4547" w:rsidRDefault="003B4A0C" w:rsidP="00474C0E">
            <w:pPr>
              <w:spacing w:line="240" w:lineRule="auto"/>
              <w:jc w:val="center"/>
              <w:rPr>
                <w:sz w:val="16"/>
                <w:szCs w:val="16"/>
              </w:rPr>
            </w:pPr>
            <w:r w:rsidRPr="002B4547">
              <w:rPr>
                <w:sz w:val="16"/>
                <w:szCs w:val="16"/>
              </w:rPr>
              <w:t>:ЗУ80</w:t>
            </w:r>
          </w:p>
        </w:tc>
        <w:tc>
          <w:tcPr>
            <w:tcW w:w="1843" w:type="dxa"/>
            <w:vAlign w:val="center"/>
          </w:tcPr>
          <w:p w:rsidR="003B4A0C" w:rsidRPr="002B4547" w:rsidRDefault="003B4A0C" w:rsidP="00474C0E">
            <w:pPr>
              <w:autoSpaceDE w:val="0"/>
              <w:spacing w:line="240" w:lineRule="auto"/>
              <w:jc w:val="center"/>
              <w:rPr>
                <w:sz w:val="16"/>
                <w:szCs w:val="16"/>
              </w:rPr>
            </w:pPr>
            <w:r w:rsidRPr="002B4547">
              <w:rPr>
                <w:sz w:val="16"/>
                <w:szCs w:val="16"/>
              </w:rPr>
              <w:t>-</w:t>
            </w:r>
          </w:p>
        </w:tc>
        <w:tc>
          <w:tcPr>
            <w:tcW w:w="1701" w:type="dxa"/>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4 966</w:t>
            </w:r>
          </w:p>
        </w:tc>
        <w:tc>
          <w:tcPr>
            <w:tcW w:w="2835" w:type="dxa"/>
            <w:vAlign w:val="center"/>
          </w:tcPr>
          <w:p w:rsidR="003B4A0C" w:rsidRPr="002B4547" w:rsidRDefault="003B4A0C" w:rsidP="00474C0E">
            <w:pPr>
              <w:spacing w:line="240" w:lineRule="auto"/>
              <w:jc w:val="center"/>
              <w:rPr>
                <w:sz w:val="16"/>
                <w:szCs w:val="16"/>
              </w:rPr>
            </w:pPr>
            <w:r w:rsidRPr="002B4547">
              <w:rPr>
                <w:sz w:val="16"/>
                <w:szCs w:val="16"/>
              </w:rPr>
              <w:t>Вновь образованный.</w:t>
            </w:r>
          </w:p>
          <w:p w:rsidR="003B4A0C" w:rsidRPr="002B4547" w:rsidRDefault="003B4A0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2B4547" w:rsidRDefault="003B4A0C"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B4A0C">
        <w:trPr>
          <w:trHeight w:val="20"/>
          <w:jc w:val="center"/>
        </w:trPr>
        <w:tc>
          <w:tcPr>
            <w:tcW w:w="1129" w:type="dxa"/>
            <w:vAlign w:val="center"/>
          </w:tcPr>
          <w:p w:rsidR="003B4A0C" w:rsidRPr="002B4547" w:rsidRDefault="003B4A0C" w:rsidP="00474C0E">
            <w:pPr>
              <w:spacing w:line="240" w:lineRule="auto"/>
              <w:jc w:val="center"/>
              <w:rPr>
                <w:sz w:val="16"/>
                <w:szCs w:val="16"/>
              </w:rPr>
            </w:pPr>
            <w:r w:rsidRPr="002B4547">
              <w:rPr>
                <w:sz w:val="16"/>
                <w:szCs w:val="16"/>
              </w:rPr>
              <w:t>:ЗУ81</w:t>
            </w:r>
          </w:p>
        </w:tc>
        <w:tc>
          <w:tcPr>
            <w:tcW w:w="1843" w:type="dxa"/>
            <w:vAlign w:val="center"/>
          </w:tcPr>
          <w:p w:rsidR="003B4A0C" w:rsidRPr="002B4547" w:rsidRDefault="003B4A0C" w:rsidP="00474C0E">
            <w:pPr>
              <w:autoSpaceDE w:val="0"/>
              <w:spacing w:line="240" w:lineRule="auto"/>
              <w:jc w:val="center"/>
              <w:rPr>
                <w:sz w:val="16"/>
                <w:szCs w:val="16"/>
              </w:rPr>
            </w:pPr>
            <w:r w:rsidRPr="002B4547">
              <w:rPr>
                <w:sz w:val="16"/>
                <w:szCs w:val="16"/>
              </w:rPr>
              <w:t>-</w:t>
            </w:r>
          </w:p>
        </w:tc>
        <w:tc>
          <w:tcPr>
            <w:tcW w:w="1701"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3 501</w:t>
            </w:r>
          </w:p>
        </w:tc>
        <w:tc>
          <w:tcPr>
            <w:tcW w:w="2835" w:type="dxa"/>
            <w:vAlign w:val="center"/>
          </w:tcPr>
          <w:p w:rsidR="003B4A0C" w:rsidRPr="002B4547" w:rsidRDefault="003B4A0C" w:rsidP="00474C0E">
            <w:pPr>
              <w:spacing w:line="240" w:lineRule="auto"/>
              <w:jc w:val="center"/>
              <w:rPr>
                <w:sz w:val="16"/>
                <w:szCs w:val="16"/>
              </w:rPr>
            </w:pPr>
            <w:r w:rsidRPr="002B4547">
              <w:rPr>
                <w:sz w:val="16"/>
                <w:szCs w:val="16"/>
              </w:rPr>
              <w:t>Вновь образованный.</w:t>
            </w:r>
          </w:p>
          <w:p w:rsidR="003B4A0C" w:rsidRPr="002B4547" w:rsidRDefault="003B4A0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2B4547" w:rsidRDefault="003B4A0C"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B4A0C">
        <w:trPr>
          <w:trHeight w:val="20"/>
          <w:jc w:val="center"/>
        </w:trPr>
        <w:tc>
          <w:tcPr>
            <w:tcW w:w="1129" w:type="dxa"/>
            <w:vAlign w:val="center"/>
          </w:tcPr>
          <w:p w:rsidR="003B4A0C" w:rsidRPr="002B4547" w:rsidRDefault="003B4A0C" w:rsidP="00474C0E">
            <w:pPr>
              <w:spacing w:line="240" w:lineRule="auto"/>
              <w:jc w:val="center"/>
              <w:rPr>
                <w:sz w:val="16"/>
                <w:szCs w:val="16"/>
              </w:rPr>
            </w:pPr>
            <w:r w:rsidRPr="002B4547">
              <w:rPr>
                <w:sz w:val="16"/>
                <w:szCs w:val="16"/>
              </w:rPr>
              <w:t>:ЗУ82</w:t>
            </w:r>
          </w:p>
        </w:tc>
        <w:tc>
          <w:tcPr>
            <w:tcW w:w="1843" w:type="dxa"/>
            <w:vAlign w:val="center"/>
          </w:tcPr>
          <w:p w:rsidR="003B4A0C" w:rsidRPr="002B4547" w:rsidRDefault="003B4A0C" w:rsidP="00474C0E">
            <w:pPr>
              <w:autoSpaceDE w:val="0"/>
              <w:spacing w:line="240" w:lineRule="auto"/>
              <w:jc w:val="center"/>
              <w:rPr>
                <w:sz w:val="16"/>
                <w:szCs w:val="16"/>
              </w:rPr>
            </w:pPr>
            <w:r w:rsidRPr="002B4547">
              <w:rPr>
                <w:sz w:val="16"/>
                <w:szCs w:val="16"/>
              </w:rPr>
              <w:t>-</w:t>
            </w:r>
          </w:p>
        </w:tc>
        <w:tc>
          <w:tcPr>
            <w:tcW w:w="1701"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4 647</w:t>
            </w:r>
          </w:p>
        </w:tc>
        <w:tc>
          <w:tcPr>
            <w:tcW w:w="2835" w:type="dxa"/>
            <w:vAlign w:val="center"/>
          </w:tcPr>
          <w:p w:rsidR="003B4A0C" w:rsidRPr="002B4547" w:rsidRDefault="003B4A0C" w:rsidP="00474C0E">
            <w:pPr>
              <w:spacing w:line="240" w:lineRule="auto"/>
              <w:jc w:val="center"/>
              <w:rPr>
                <w:sz w:val="16"/>
                <w:szCs w:val="16"/>
              </w:rPr>
            </w:pPr>
            <w:r w:rsidRPr="002B4547">
              <w:rPr>
                <w:sz w:val="16"/>
                <w:szCs w:val="16"/>
              </w:rPr>
              <w:t>Вновь образованный.</w:t>
            </w:r>
          </w:p>
          <w:p w:rsidR="003B4A0C" w:rsidRPr="002B4547" w:rsidRDefault="003B4A0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2B4547" w:rsidRDefault="003B4A0C"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B4A0C">
        <w:trPr>
          <w:trHeight w:val="20"/>
          <w:jc w:val="center"/>
        </w:trPr>
        <w:tc>
          <w:tcPr>
            <w:tcW w:w="1129" w:type="dxa"/>
            <w:vAlign w:val="center"/>
          </w:tcPr>
          <w:p w:rsidR="003B4A0C" w:rsidRPr="002B4547" w:rsidRDefault="003B4A0C" w:rsidP="00474C0E">
            <w:pPr>
              <w:spacing w:line="240" w:lineRule="auto"/>
              <w:jc w:val="center"/>
              <w:rPr>
                <w:sz w:val="16"/>
                <w:szCs w:val="16"/>
              </w:rPr>
            </w:pPr>
            <w:r w:rsidRPr="002B4547">
              <w:rPr>
                <w:sz w:val="16"/>
                <w:szCs w:val="16"/>
              </w:rPr>
              <w:t>:ЗУ83</w:t>
            </w:r>
          </w:p>
        </w:tc>
        <w:tc>
          <w:tcPr>
            <w:tcW w:w="1843" w:type="dxa"/>
            <w:vAlign w:val="center"/>
          </w:tcPr>
          <w:p w:rsidR="003B4A0C" w:rsidRPr="002B4547" w:rsidRDefault="003B4A0C" w:rsidP="00474C0E">
            <w:pPr>
              <w:autoSpaceDE w:val="0"/>
              <w:spacing w:line="240" w:lineRule="auto"/>
              <w:jc w:val="center"/>
              <w:rPr>
                <w:sz w:val="16"/>
                <w:szCs w:val="16"/>
              </w:rPr>
            </w:pPr>
            <w:r w:rsidRPr="002B4547">
              <w:rPr>
                <w:sz w:val="16"/>
                <w:szCs w:val="16"/>
              </w:rPr>
              <w:t>-</w:t>
            </w:r>
          </w:p>
        </w:tc>
        <w:tc>
          <w:tcPr>
            <w:tcW w:w="1701"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4 909</w:t>
            </w:r>
          </w:p>
        </w:tc>
        <w:tc>
          <w:tcPr>
            <w:tcW w:w="2835" w:type="dxa"/>
            <w:vAlign w:val="center"/>
          </w:tcPr>
          <w:p w:rsidR="003B4A0C" w:rsidRPr="002B4547" w:rsidRDefault="003B4A0C" w:rsidP="00474C0E">
            <w:pPr>
              <w:spacing w:line="240" w:lineRule="auto"/>
              <w:jc w:val="center"/>
              <w:rPr>
                <w:sz w:val="16"/>
                <w:szCs w:val="16"/>
              </w:rPr>
            </w:pPr>
            <w:r w:rsidRPr="002B4547">
              <w:rPr>
                <w:sz w:val="16"/>
                <w:szCs w:val="16"/>
              </w:rPr>
              <w:t>Вновь образованный.</w:t>
            </w:r>
          </w:p>
          <w:p w:rsidR="003B4A0C" w:rsidRPr="002B4547" w:rsidRDefault="003B4A0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2B4547" w:rsidRDefault="003B4A0C"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B4A0C">
        <w:trPr>
          <w:trHeight w:val="20"/>
          <w:jc w:val="center"/>
        </w:trPr>
        <w:tc>
          <w:tcPr>
            <w:tcW w:w="1129" w:type="dxa"/>
            <w:vAlign w:val="center"/>
          </w:tcPr>
          <w:p w:rsidR="003B4A0C" w:rsidRPr="002B4547" w:rsidRDefault="003B4A0C" w:rsidP="00474C0E">
            <w:pPr>
              <w:spacing w:line="240" w:lineRule="auto"/>
              <w:jc w:val="center"/>
              <w:rPr>
                <w:sz w:val="16"/>
                <w:szCs w:val="16"/>
              </w:rPr>
            </w:pPr>
            <w:r w:rsidRPr="002B4547">
              <w:rPr>
                <w:sz w:val="16"/>
                <w:szCs w:val="16"/>
              </w:rPr>
              <w:t>:ЗУ8</w:t>
            </w:r>
            <w:r w:rsidR="00420649" w:rsidRPr="002B4547">
              <w:rPr>
                <w:sz w:val="16"/>
                <w:szCs w:val="16"/>
              </w:rPr>
              <w:t>5</w:t>
            </w:r>
          </w:p>
        </w:tc>
        <w:tc>
          <w:tcPr>
            <w:tcW w:w="1843" w:type="dxa"/>
            <w:vAlign w:val="center"/>
          </w:tcPr>
          <w:p w:rsidR="003B4A0C" w:rsidRPr="002B4547" w:rsidRDefault="003B4A0C" w:rsidP="00474C0E">
            <w:pPr>
              <w:autoSpaceDE w:val="0"/>
              <w:spacing w:line="240" w:lineRule="auto"/>
              <w:jc w:val="center"/>
              <w:rPr>
                <w:sz w:val="16"/>
                <w:szCs w:val="16"/>
              </w:rPr>
            </w:pPr>
            <w:r w:rsidRPr="002B4547">
              <w:rPr>
                <w:sz w:val="16"/>
                <w:szCs w:val="16"/>
              </w:rPr>
              <w:t>-</w:t>
            </w:r>
          </w:p>
        </w:tc>
        <w:tc>
          <w:tcPr>
            <w:tcW w:w="1701"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420649" w:rsidP="00474C0E">
            <w:pPr>
              <w:autoSpaceDE w:val="0"/>
              <w:spacing w:line="240" w:lineRule="auto"/>
              <w:jc w:val="center"/>
              <w:rPr>
                <w:rFonts w:eastAsia="GOST Type AU"/>
                <w:sz w:val="16"/>
                <w:szCs w:val="16"/>
              </w:rPr>
            </w:pPr>
            <w:r w:rsidRPr="002B4547">
              <w:rPr>
                <w:rFonts w:eastAsia="GOST Type AU"/>
                <w:sz w:val="16"/>
                <w:szCs w:val="16"/>
              </w:rPr>
              <w:t>6 571</w:t>
            </w:r>
          </w:p>
        </w:tc>
        <w:tc>
          <w:tcPr>
            <w:tcW w:w="2835" w:type="dxa"/>
            <w:vAlign w:val="center"/>
          </w:tcPr>
          <w:p w:rsidR="003B4A0C" w:rsidRPr="002B4547" w:rsidRDefault="003B4A0C" w:rsidP="00474C0E">
            <w:pPr>
              <w:spacing w:line="240" w:lineRule="auto"/>
              <w:jc w:val="center"/>
              <w:rPr>
                <w:sz w:val="16"/>
                <w:szCs w:val="16"/>
              </w:rPr>
            </w:pPr>
            <w:r w:rsidRPr="002B4547">
              <w:rPr>
                <w:sz w:val="16"/>
                <w:szCs w:val="16"/>
              </w:rPr>
              <w:t>Вновь образованный.</w:t>
            </w:r>
          </w:p>
          <w:p w:rsidR="003B4A0C" w:rsidRPr="002B4547" w:rsidRDefault="003B4A0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2B4547" w:rsidRDefault="008E0B44" w:rsidP="00474C0E">
            <w:pPr>
              <w:spacing w:line="240" w:lineRule="auto"/>
              <w:jc w:val="center"/>
              <w:rPr>
                <w:rFonts w:eastAsia="GOST Type AU"/>
                <w:sz w:val="16"/>
                <w:szCs w:val="16"/>
              </w:rPr>
            </w:pPr>
            <w:r w:rsidRPr="002B4547">
              <w:rPr>
                <w:rFonts w:eastAsia="GOST Type AU"/>
                <w:sz w:val="16"/>
                <w:szCs w:val="16"/>
              </w:rPr>
              <w:t xml:space="preserve">Дошкольное, начальное и среднее общее образование </w:t>
            </w:r>
            <w:r w:rsidR="003B4A0C" w:rsidRPr="002B4547">
              <w:rPr>
                <w:rFonts w:eastAsia="GOST Type AU"/>
                <w:sz w:val="16"/>
                <w:szCs w:val="16"/>
              </w:rPr>
              <w:t>(</w:t>
            </w:r>
            <w:r w:rsidRPr="002B4547">
              <w:rPr>
                <w:rFonts w:eastAsia="GOST Type AU"/>
                <w:sz w:val="16"/>
                <w:szCs w:val="16"/>
              </w:rPr>
              <w:t>3.5.1</w:t>
            </w:r>
            <w:r w:rsidR="003B4A0C" w:rsidRPr="002B4547">
              <w:rPr>
                <w:rFonts w:eastAsia="GOST Type AU"/>
                <w:sz w:val="16"/>
                <w:szCs w:val="16"/>
              </w:rPr>
              <w:t>)</w:t>
            </w:r>
          </w:p>
        </w:tc>
      </w:tr>
      <w:tr w:rsidR="000B5AB6" w:rsidRPr="002B4547" w:rsidTr="003B4A0C">
        <w:trPr>
          <w:trHeight w:val="20"/>
          <w:jc w:val="center"/>
        </w:trPr>
        <w:tc>
          <w:tcPr>
            <w:tcW w:w="1129" w:type="dxa"/>
            <w:vAlign w:val="center"/>
          </w:tcPr>
          <w:p w:rsidR="00420649" w:rsidRPr="002B4547" w:rsidRDefault="00420649" w:rsidP="00474C0E">
            <w:pPr>
              <w:spacing w:line="240" w:lineRule="auto"/>
              <w:jc w:val="center"/>
              <w:rPr>
                <w:sz w:val="16"/>
                <w:szCs w:val="16"/>
              </w:rPr>
            </w:pPr>
            <w:r w:rsidRPr="002B4547">
              <w:rPr>
                <w:sz w:val="16"/>
                <w:szCs w:val="16"/>
              </w:rPr>
              <w:t>:ЗУ86</w:t>
            </w:r>
          </w:p>
        </w:tc>
        <w:tc>
          <w:tcPr>
            <w:tcW w:w="1843" w:type="dxa"/>
            <w:vAlign w:val="center"/>
          </w:tcPr>
          <w:p w:rsidR="00420649" w:rsidRPr="002B4547" w:rsidRDefault="00420649" w:rsidP="00474C0E">
            <w:pPr>
              <w:autoSpaceDE w:val="0"/>
              <w:spacing w:line="240" w:lineRule="auto"/>
              <w:jc w:val="center"/>
              <w:rPr>
                <w:sz w:val="16"/>
                <w:szCs w:val="16"/>
              </w:rPr>
            </w:pPr>
            <w:r w:rsidRPr="002B4547">
              <w:rPr>
                <w:sz w:val="16"/>
                <w:szCs w:val="16"/>
              </w:rPr>
              <w:t>-</w:t>
            </w:r>
          </w:p>
        </w:tc>
        <w:tc>
          <w:tcPr>
            <w:tcW w:w="1701" w:type="dxa"/>
            <w:vAlign w:val="center"/>
          </w:tcPr>
          <w:p w:rsidR="00420649" w:rsidRPr="002B4547" w:rsidRDefault="00420649"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420649" w:rsidRPr="002B4547" w:rsidRDefault="00420649" w:rsidP="00474C0E">
            <w:pPr>
              <w:autoSpaceDE w:val="0"/>
              <w:spacing w:line="240" w:lineRule="auto"/>
              <w:jc w:val="center"/>
              <w:rPr>
                <w:rFonts w:eastAsia="GOST Type AU"/>
                <w:sz w:val="16"/>
                <w:szCs w:val="16"/>
              </w:rPr>
            </w:pPr>
            <w:r w:rsidRPr="002B4547">
              <w:rPr>
                <w:rFonts w:eastAsia="GOST Type AU"/>
                <w:sz w:val="16"/>
                <w:szCs w:val="16"/>
              </w:rPr>
              <w:t>4 845</w:t>
            </w:r>
          </w:p>
        </w:tc>
        <w:tc>
          <w:tcPr>
            <w:tcW w:w="2835" w:type="dxa"/>
            <w:vAlign w:val="center"/>
          </w:tcPr>
          <w:p w:rsidR="00420649" w:rsidRPr="002B4547" w:rsidRDefault="00420649" w:rsidP="00474C0E">
            <w:pPr>
              <w:spacing w:line="240" w:lineRule="auto"/>
              <w:jc w:val="center"/>
              <w:rPr>
                <w:sz w:val="16"/>
                <w:szCs w:val="16"/>
              </w:rPr>
            </w:pPr>
            <w:r w:rsidRPr="002B4547">
              <w:rPr>
                <w:sz w:val="16"/>
                <w:szCs w:val="16"/>
              </w:rPr>
              <w:t>Вновь образованный.</w:t>
            </w:r>
          </w:p>
          <w:p w:rsidR="00420649" w:rsidRPr="002B4547" w:rsidRDefault="00420649"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2B4547" w:rsidRDefault="00420649"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B4A0C">
        <w:trPr>
          <w:trHeight w:val="20"/>
          <w:jc w:val="center"/>
        </w:trPr>
        <w:tc>
          <w:tcPr>
            <w:tcW w:w="1129" w:type="dxa"/>
            <w:vAlign w:val="center"/>
          </w:tcPr>
          <w:p w:rsidR="00420649" w:rsidRPr="002B4547" w:rsidRDefault="00420649" w:rsidP="00474C0E">
            <w:pPr>
              <w:spacing w:line="240" w:lineRule="auto"/>
              <w:jc w:val="center"/>
              <w:rPr>
                <w:sz w:val="16"/>
                <w:szCs w:val="16"/>
              </w:rPr>
            </w:pPr>
            <w:r w:rsidRPr="002B4547">
              <w:rPr>
                <w:sz w:val="16"/>
                <w:szCs w:val="16"/>
              </w:rPr>
              <w:t>:ЗУ87</w:t>
            </w:r>
          </w:p>
        </w:tc>
        <w:tc>
          <w:tcPr>
            <w:tcW w:w="1843" w:type="dxa"/>
            <w:vAlign w:val="center"/>
          </w:tcPr>
          <w:p w:rsidR="00420649" w:rsidRPr="002B4547" w:rsidRDefault="00420649" w:rsidP="00474C0E">
            <w:pPr>
              <w:autoSpaceDE w:val="0"/>
              <w:spacing w:line="240" w:lineRule="auto"/>
              <w:jc w:val="center"/>
              <w:rPr>
                <w:sz w:val="16"/>
                <w:szCs w:val="16"/>
              </w:rPr>
            </w:pPr>
            <w:r w:rsidRPr="002B4547">
              <w:rPr>
                <w:sz w:val="16"/>
                <w:szCs w:val="16"/>
              </w:rPr>
              <w:t>-</w:t>
            </w:r>
          </w:p>
        </w:tc>
        <w:tc>
          <w:tcPr>
            <w:tcW w:w="1701" w:type="dxa"/>
            <w:vAlign w:val="center"/>
          </w:tcPr>
          <w:p w:rsidR="00420649" w:rsidRPr="002B4547" w:rsidRDefault="00420649"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420649" w:rsidRPr="002B4547" w:rsidRDefault="00420649" w:rsidP="00474C0E">
            <w:pPr>
              <w:autoSpaceDE w:val="0"/>
              <w:spacing w:line="240" w:lineRule="auto"/>
              <w:jc w:val="center"/>
              <w:rPr>
                <w:rFonts w:eastAsia="GOST Type AU"/>
                <w:sz w:val="16"/>
                <w:szCs w:val="16"/>
              </w:rPr>
            </w:pPr>
            <w:r w:rsidRPr="002B4547">
              <w:rPr>
                <w:rFonts w:eastAsia="GOST Type AU"/>
                <w:sz w:val="16"/>
                <w:szCs w:val="16"/>
              </w:rPr>
              <w:t>5 355</w:t>
            </w:r>
          </w:p>
        </w:tc>
        <w:tc>
          <w:tcPr>
            <w:tcW w:w="2835" w:type="dxa"/>
            <w:vAlign w:val="center"/>
          </w:tcPr>
          <w:p w:rsidR="00420649" w:rsidRPr="002B4547" w:rsidRDefault="00420649" w:rsidP="00474C0E">
            <w:pPr>
              <w:spacing w:line="240" w:lineRule="auto"/>
              <w:jc w:val="center"/>
              <w:rPr>
                <w:sz w:val="16"/>
                <w:szCs w:val="16"/>
              </w:rPr>
            </w:pPr>
            <w:r w:rsidRPr="002B4547">
              <w:rPr>
                <w:sz w:val="16"/>
                <w:szCs w:val="16"/>
              </w:rPr>
              <w:t>Вновь образованный.</w:t>
            </w:r>
          </w:p>
          <w:p w:rsidR="00420649" w:rsidRPr="002B4547" w:rsidRDefault="00420649"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2B4547" w:rsidRDefault="00420649"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420649">
        <w:trPr>
          <w:trHeight w:val="20"/>
          <w:jc w:val="center"/>
        </w:trPr>
        <w:tc>
          <w:tcPr>
            <w:tcW w:w="1129" w:type="dxa"/>
            <w:vAlign w:val="center"/>
          </w:tcPr>
          <w:p w:rsidR="003B4A0C" w:rsidRPr="002B4547" w:rsidRDefault="00420649" w:rsidP="00474C0E">
            <w:pPr>
              <w:spacing w:line="240" w:lineRule="auto"/>
              <w:jc w:val="center"/>
              <w:rPr>
                <w:sz w:val="16"/>
                <w:szCs w:val="16"/>
              </w:rPr>
            </w:pPr>
            <w:r w:rsidRPr="002B4547">
              <w:rPr>
                <w:sz w:val="16"/>
                <w:szCs w:val="16"/>
              </w:rPr>
              <w:t>:ЗУ89</w:t>
            </w:r>
          </w:p>
        </w:tc>
        <w:tc>
          <w:tcPr>
            <w:tcW w:w="1843" w:type="dxa"/>
            <w:vAlign w:val="center"/>
          </w:tcPr>
          <w:p w:rsidR="003B4A0C" w:rsidRPr="002B4547" w:rsidRDefault="003B4A0C" w:rsidP="00474C0E">
            <w:pPr>
              <w:autoSpaceDE w:val="0"/>
              <w:spacing w:line="240" w:lineRule="auto"/>
              <w:jc w:val="center"/>
              <w:rPr>
                <w:sz w:val="16"/>
                <w:szCs w:val="16"/>
              </w:rPr>
            </w:pPr>
            <w:r w:rsidRPr="002B4547">
              <w:rPr>
                <w:sz w:val="16"/>
                <w:szCs w:val="16"/>
              </w:rPr>
              <w:t>-</w:t>
            </w:r>
          </w:p>
        </w:tc>
        <w:tc>
          <w:tcPr>
            <w:tcW w:w="1701"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420649" w:rsidP="00474C0E">
            <w:pPr>
              <w:autoSpaceDE w:val="0"/>
              <w:spacing w:line="240" w:lineRule="auto"/>
              <w:jc w:val="center"/>
              <w:rPr>
                <w:rFonts w:eastAsia="GOST Type AU"/>
                <w:sz w:val="16"/>
                <w:szCs w:val="16"/>
              </w:rPr>
            </w:pPr>
            <w:r w:rsidRPr="002B4547">
              <w:rPr>
                <w:rFonts w:eastAsia="GOST Type AU"/>
                <w:sz w:val="16"/>
                <w:szCs w:val="16"/>
              </w:rPr>
              <w:t>3 378</w:t>
            </w:r>
          </w:p>
        </w:tc>
        <w:tc>
          <w:tcPr>
            <w:tcW w:w="2835" w:type="dxa"/>
            <w:vAlign w:val="center"/>
          </w:tcPr>
          <w:p w:rsidR="00420649" w:rsidRPr="002B4547" w:rsidRDefault="00420649" w:rsidP="00474C0E">
            <w:pPr>
              <w:spacing w:line="240" w:lineRule="auto"/>
              <w:jc w:val="center"/>
              <w:rPr>
                <w:sz w:val="16"/>
                <w:szCs w:val="16"/>
              </w:rPr>
            </w:pPr>
            <w:r w:rsidRPr="002B4547">
              <w:rPr>
                <w:sz w:val="16"/>
                <w:szCs w:val="16"/>
              </w:rPr>
              <w:t>Вновь образованный.</w:t>
            </w:r>
          </w:p>
          <w:p w:rsidR="003B4A0C" w:rsidRPr="002B4547" w:rsidRDefault="00420649"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2B4547" w:rsidRDefault="00420649" w:rsidP="00474C0E">
            <w:pPr>
              <w:spacing w:line="240" w:lineRule="auto"/>
              <w:jc w:val="center"/>
              <w:rPr>
                <w:rFonts w:eastAsia="GOST Type AU"/>
                <w:sz w:val="16"/>
                <w:szCs w:val="16"/>
              </w:rPr>
            </w:pPr>
            <w:r w:rsidRPr="002B4547">
              <w:rPr>
                <w:rFonts w:eastAsia="GOST Type AU"/>
                <w:sz w:val="16"/>
                <w:szCs w:val="16"/>
              </w:rPr>
              <w:t>Предпринимательство (4.0)</w:t>
            </w:r>
          </w:p>
        </w:tc>
      </w:tr>
      <w:tr w:rsidR="000B5AB6" w:rsidRPr="002B4547" w:rsidTr="003B4A0C">
        <w:trPr>
          <w:trHeight w:val="20"/>
          <w:jc w:val="center"/>
        </w:trPr>
        <w:tc>
          <w:tcPr>
            <w:tcW w:w="1129" w:type="dxa"/>
            <w:vAlign w:val="center"/>
          </w:tcPr>
          <w:p w:rsidR="003B4A0C" w:rsidRPr="002B4547" w:rsidRDefault="00420649" w:rsidP="00474C0E">
            <w:pPr>
              <w:spacing w:line="240" w:lineRule="auto"/>
              <w:jc w:val="center"/>
              <w:rPr>
                <w:sz w:val="16"/>
                <w:szCs w:val="16"/>
              </w:rPr>
            </w:pPr>
            <w:r w:rsidRPr="002B4547">
              <w:rPr>
                <w:sz w:val="16"/>
                <w:szCs w:val="16"/>
              </w:rPr>
              <w:t>:ЗУ90</w:t>
            </w:r>
          </w:p>
        </w:tc>
        <w:tc>
          <w:tcPr>
            <w:tcW w:w="1843" w:type="dxa"/>
            <w:vAlign w:val="center"/>
          </w:tcPr>
          <w:p w:rsidR="003B4A0C" w:rsidRPr="002B4547" w:rsidRDefault="00276EF2" w:rsidP="00E35B62">
            <w:pPr>
              <w:spacing w:line="240" w:lineRule="auto"/>
              <w:jc w:val="center"/>
              <w:rPr>
                <w:sz w:val="16"/>
                <w:szCs w:val="16"/>
              </w:rPr>
            </w:pPr>
            <w:r w:rsidRPr="002B4547">
              <w:rPr>
                <w:sz w:val="16"/>
                <w:szCs w:val="16"/>
              </w:rPr>
              <w:t>74:25:0307201:3</w:t>
            </w:r>
          </w:p>
        </w:tc>
        <w:tc>
          <w:tcPr>
            <w:tcW w:w="1701" w:type="dxa"/>
            <w:vAlign w:val="center"/>
          </w:tcPr>
          <w:p w:rsidR="003B4A0C" w:rsidRPr="002B4547" w:rsidRDefault="003B4A0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3B4A0C" w:rsidRPr="002B4547" w:rsidRDefault="00420649" w:rsidP="00474C0E">
            <w:pPr>
              <w:autoSpaceDE w:val="0"/>
              <w:spacing w:line="240" w:lineRule="auto"/>
              <w:jc w:val="center"/>
              <w:rPr>
                <w:rFonts w:eastAsia="GOST Type AU"/>
                <w:sz w:val="16"/>
                <w:szCs w:val="16"/>
              </w:rPr>
            </w:pPr>
            <w:r w:rsidRPr="002B4547">
              <w:rPr>
                <w:rFonts w:eastAsia="GOST Type AU"/>
                <w:sz w:val="16"/>
                <w:szCs w:val="16"/>
              </w:rPr>
              <w:t>12 087</w:t>
            </w:r>
          </w:p>
        </w:tc>
        <w:tc>
          <w:tcPr>
            <w:tcW w:w="2835" w:type="dxa"/>
            <w:vAlign w:val="center"/>
          </w:tcPr>
          <w:p w:rsidR="003B4A0C" w:rsidRPr="002B4547" w:rsidRDefault="00276EF2" w:rsidP="00E35B62">
            <w:pPr>
              <w:spacing w:line="240" w:lineRule="auto"/>
              <w:jc w:val="center"/>
              <w:rPr>
                <w:sz w:val="16"/>
                <w:szCs w:val="16"/>
              </w:rPr>
            </w:pPr>
            <w:r w:rsidRPr="002B4547">
              <w:rPr>
                <w:sz w:val="16"/>
                <w:szCs w:val="16"/>
              </w:rPr>
              <w:t>Перераспределение 74:25:0307201:3</w:t>
            </w:r>
          </w:p>
        </w:tc>
        <w:tc>
          <w:tcPr>
            <w:tcW w:w="1984" w:type="dxa"/>
            <w:vAlign w:val="center"/>
          </w:tcPr>
          <w:p w:rsidR="003B4A0C" w:rsidRPr="002B4547" w:rsidRDefault="00420649" w:rsidP="00474C0E">
            <w:pPr>
              <w:spacing w:line="240" w:lineRule="auto"/>
              <w:jc w:val="center"/>
              <w:rPr>
                <w:rFonts w:eastAsia="GOST Type AU"/>
                <w:sz w:val="16"/>
                <w:szCs w:val="16"/>
              </w:rPr>
            </w:pPr>
            <w:r w:rsidRPr="002B4547">
              <w:rPr>
                <w:rFonts w:eastAsia="GOST Type AU"/>
                <w:sz w:val="16"/>
                <w:szCs w:val="16"/>
              </w:rPr>
              <w:t>Обеспечение внутреннего правопорядка (8.3)</w:t>
            </w:r>
          </w:p>
        </w:tc>
      </w:tr>
      <w:tr w:rsidR="000B5AB6" w:rsidRPr="002B4547" w:rsidTr="003B4A0C">
        <w:trPr>
          <w:trHeight w:val="20"/>
          <w:jc w:val="center"/>
        </w:trPr>
        <w:tc>
          <w:tcPr>
            <w:tcW w:w="1129" w:type="dxa"/>
            <w:vAlign w:val="center"/>
          </w:tcPr>
          <w:p w:rsidR="00C12185" w:rsidRPr="002B4547" w:rsidRDefault="00C12185" w:rsidP="00474C0E">
            <w:pPr>
              <w:spacing w:line="240" w:lineRule="auto"/>
              <w:jc w:val="center"/>
              <w:rPr>
                <w:sz w:val="16"/>
                <w:szCs w:val="16"/>
              </w:rPr>
            </w:pPr>
            <w:r w:rsidRPr="002B4547">
              <w:rPr>
                <w:sz w:val="16"/>
                <w:szCs w:val="16"/>
              </w:rPr>
              <w:t>:ЗУ92</w:t>
            </w:r>
          </w:p>
        </w:tc>
        <w:tc>
          <w:tcPr>
            <w:tcW w:w="1843" w:type="dxa"/>
            <w:vAlign w:val="center"/>
          </w:tcPr>
          <w:p w:rsidR="00C12185" w:rsidRPr="002B4547" w:rsidRDefault="00C12185" w:rsidP="00474C0E">
            <w:pPr>
              <w:autoSpaceDE w:val="0"/>
              <w:spacing w:line="240" w:lineRule="auto"/>
              <w:jc w:val="center"/>
              <w:rPr>
                <w:sz w:val="16"/>
                <w:szCs w:val="16"/>
              </w:rPr>
            </w:pPr>
            <w:r w:rsidRPr="002B4547">
              <w:rPr>
                <w:sz w:val="16"/>
                <w:szCs w:val="16"/>
              </w:rPr>
              <w:t>74:25:0307205:1981</w:t>
            </w:r>
          </w:p>
        </w:tc>
        <w:tc>
          <w:tcPr>
            <w:tcW w:w="1701" w:type="dxa"/>
            <w:vAlign w:val="center"/>
          </w:tcPr>
          <w:p w:rsidR="00C12185" w:rsidRPr="002B4547" w:rsidRDefault="00C12185"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C12185" w:rsidRPr="002B4547" w:rsidRDefault="00C12185" w:rsidP="00474C0E">
            <w:pPr>
              <w:autoSpaceDE w:val="0"/>
              <w:spacing w:line="240" w:lineRule="auto"/>
              <w:jc w:val="center"/>
              <w:rPr>
                <w:rFonts w:eastAsia="GOST Type AU"/>
                <w:sz w:val="16"/>
                <w:szCs w:val="16"/>
              </w:rPr>
            </w:pPr>
            <w:r w:rsidRPr="002B4547">
              <w:rPr>
                <w:rFonts w:eastAsia="GOST Type AU"/>
                <w:sz w:val="16"/>
                <w:szCs w:val="16"/>
              </w:rPr>
              <w:t>153</w:t>
            </w:r>
          </w:p>
        </w:tc>
        <w:tc>
          <w:tcPr>
            <w:tcW w:w="2835" w:type="dxa"/>
            <w:vAlign w:val="center"/>
          </w:tcPr>
          <w:p w:rsidR="00C12185" w:rsidRPr="002B4547" w:rsidRDefault="00C12185" w:rsidP="00474C0E">
            <w:pPr>
              <w:spacing w:line="240" w:lineRule="auto"/>
              <w:jc w:val="center"/>
              <w:rPr>
                <w:sz w:val="16"/>
                <w:szCs w:val="16"/>
              </w:rPr>
            </w:pPr>
            <w:r w:rsidRPr="002B4547">
              <w:rPr>
                <w:sz w:val="16"/>
                <w:szCs w:val="16"/>
              </w:rPr>
              <w:t>Перераспределение 74:25:0307205:1981</w:t>
            </w:r>
          </w:p>
        </w:tc>
        <w:tc>
          <w:tcPr>
            <w:tcW w:w="1984" w:type="dxa"/>
            <w:vAlign w:val="center"/>
          </w:tcPr>
          <w:p w:rsidR="00C12185" w:rsidRPr="002B4547" w:rsidRDefault="00C12185" w:rsidP="00474C0E">
            <w:pPr>
              <w:spacing w:line="240" w:lineRule="auto"/>
              <w:jc w:val="center"/>
              <w:rPr>
                <w:rFonts w:eastAsia="GOST Type AU"/>
                <w:sz w:val="16"/>
                <w:szCs w:val="16"/>
              </w:rPr>
            </w:pPr>
            <w:r w:rsidRPr="002B4547">
              <w:rPr>
                <w:rFonts w:eastAsia="GOST Type AU"/>
                <w:sz w:val="16"/>
                <w:szCs w:val="16"/>
              </w:rPr>
              <w:t>Обслуживание жилой застройки</w:t>
            </w:r>
            <w:r w:rsidRPr="002B4547">
              <w:rPr>
                <w:rFonts w:eastAsia="GOST Type AU"/>
                <w:sz w:val="16"/>
                <w:szCs w:val="16"/>
              </w:rPr>
              <w:tab/>
              <w:t>(2.7)</w:t>
            </w:r>
          </w:p>
        </w:tc>
      </w:tr>
      <w:tr w:rsidR="000B5AB6" w:rsidRPr="002B4547" w:rsidTr="003B4A0C">
        <w:trPr>
          <w:trHeight w:val="20"/>
          <w:jc w:val="center"/>
        </w:trPr>
        <w:tc>
          <w:tcPr>
            <w:tcW w:w="1129" w:type="dxa"/>
            <w:vAlign w:val="center"/>
          </w:tcPr>
          <w:p w:rsidR="00C12185" w:rsidRPr="002B4547" w:rsidRDefault="00C12185" w:rsidP="00474C0E">
            <w:pPr>
              <w:spacing w:line="240" w:lineRule="auto"/>
              <w:jc w:val="center"/>
              <w:rPr>
                <w:sz w:val="16"/>
                <w:szCs w:val="16"/>
              </w:rPr>
            </w:pPr>
            <w:r w:rsidRPr="002B4547">
              <w:rPr>
                <w:sz w:val="16"/>
                <w:szCs w:val="16"/>
              </w:rPr>
              <w:t>:ЗУ93</w:t>
            </w:r>
          </w:p>
        </w:tc>
        <w:tc>
          <w:tcPr>
            <w:tcW w:w="1843" w:type="dxa"/>
            <w:vAlign w:val="center"/>
          </w:tcPr>
          <w:p w:rsidR="00C12185" w:rsidRPr="002B4547" w:rsidRDefault="00C12185" w:rsidP="00474C0E">
            <w:pPr>
              <w:autoSpaceDE w:val="0"/>
              <w:spacing w:line="240" w:lineRule="auto"/>
              <w:jc w:val="center"/>
              <w:rPr>
                <w:sz w:val="16"/>
                <w:szCs w:val="16"/>
              </w:rPr>
            </w:pPr>
            <w:r w:rsidRPr="002B4547">
              <w:rPr>
                <w:sz w:val="16"/>
                <w:szCs w:val="16"/>
              </w:rPr>
              <w:t>74:25:0000000:11217</w:t>
            </w:r>
          </w:p>
        </w:tc>
        <w:tc>
          <w:tcPr>
            <w:tcW w:w="1701" w:type="dxa"/>
            <w:vAlign w:val="center"/>
          </w:tcPr>
          <w:p w:rsidR="00C12185" w:rsidRPr="002B4547" w:rsidRDefault="00C12185" w:rsidP="00474C0E">
            <w:pPr>
              <w:autoSpaceDE w:val="0"/>
              <w:spacing w:line="240" w:lineRule="auto"/>
              <w:jc w:val="center"/>
              <w:rPr>
                <w:rFonts w:eastAsia="GOST Type AU"/>
                <w:sz w:val="16"/>
                <w:szCs w:val="16"/>
              </w:rPr>
            </w:pPr>
            <w:r w:rsidRPr="002B4547">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C12185" w:rsidRPr="002B4547" w:rsidRDefault="00C12185" w:rsidP="00474C0E">
            <w:pPr>
              <w:autoSpaceDE w:val="0"/>
              <w:spacing w:line="240" w:lineRule="auto"/>
              <w:jc w:val="center"/>
              <w:rPr>
                <w:rFonts w:eastAsia="GOST Type AU"/>
                <w:sz w:val="16"/>
                <w:szCs w:val="16"/>
              </w:rPr>
            </w:pPr>
            <w:r w:rsidRPr="002B4547">
              <w:rPr>
                <w:rFonts w:eastAsia="GOST Type AU"/>
                <w:sz w:val="16"/>
                <w:szCs w:val="16"/>
              </w:rPr>
              <w:t>925</w:t>
            </w:r>
          </w:p>
        </w:tc>
        <w:tc>
          <w:tcPr>
            <w:tcW w:w="2835" w:type="dxa"/>
            <w:vAlign w:val="center"/>
          </w:tcPr>
          <w:p w:rsidR="00C12185" w:rsidRPr="002B4547" w:rsidRDefault="00C12185" w:rsidP="00474C0E">
            <w:pPr>
              <w:spacing w:line="240" w:lineRule="auto"/>
              <w:jc w:val="center"/>
              <w:rPr>
                <w:sz w:val="16"/>
                <w:szCs w:val="16"/>
              </w:rPr>
            </w:pPr>
            <w:r w:rsidRPr="002B4547">
              <w:rPr>
                <w:sz w:val="16"/>
                <w:szCs w:val="16"/>
              </w:rPr>
              <w:t>Раздел 74:25:0000000:11217 с сохранением земельного участка, в измененных границах</w:t>
            </w:r>
          </w:p>
        </w:tc>
        <w:tc>
          <w:tcPr>
            <w:tcW w:w="1984" w:type="dxa"/>
            <w:vAlign w:val="center"/>
          </w:tcPr>
          <w:p w:rsidR="00C12185" w:rsidRPr="002B4547" w:rsidRDefault="00C12185" w:rsidP="00474C0E">
            <w:pPr>
              <w:spacing w:line="240" w:lineRule="auto"/>
              <w:jc w:val="center"/>
              <w:rPr>
                <w:rFonts w:eastAsia="GOST Type AU"/>
                <w:sz w:val="16"/>
                <w:szCs w:val="16"/>
              </w:rPr>
            </w:pPr>
            <w:r w:rsidRPr="002B4547">
              <w:rPr>
                <w:rFonts w:eastAsia="GOST Type AU"/>
                <w:sz w:val="16"/>
                <w:szCs w:val="16"/>
              </w:rPr>
              <w:t>Коммунальное обслуживание (3.1)</w:t>
            </w:r>
          </w:p>
        </w:tc>
      </w:tr>
      <w:tr w:rsidR="000B5AB6" w:rsidRPr="002B4547" w:rsidTr="00070F00">
        <w:trPr>
          <w:trHeight w:val="20"/>
          <w:jc w:val="center"/>
        </w:trPr>
        <w:tc>
          <w:tcPr>
            <w:tcW w:w="1129" w:type="dxa"/>
            <w:vAlign w:val="center"/>
          </w:tcPr>
          <w:p w:rsidR="003665E1" w:rsidRPr="002B4547" w:rsidRDefault="003665E1" w:rsidP="00474C0E">
            <w:pPr>
              <w:spacing w:line="240" w:lineRule="auto"/>
              <w:jc w:val="center"/>
              <w:rPr>
                <w:sz w:val="16"/>
                <w:szCs w:val="16"/>
              </w:rPr>
            </w:pPr>
            <w:r w:rsidRPr="002B4547">
              <w:rPr>
                <w:sz w:val="16"/>
                <w:szCs w:val="16"/>
              </w:rPr>
              <w:t>:ЗУ</w:t>
            </w:r>
            <w:r w:rsidR="00C12185" w:rsidRPr="002B4547">
              <w:rPr>
                <w:sz w:val="16"/>
                <w:szCs w:val="16"/>
              </w:rPr>
              <w:t>94</w:t>
            </w:r>
          </w:p>
        </w:tc>
        <w:tc>
          <w:tcPr>
            <w:tcW w:w="1843" w:type="dxa"/>
            <w:vAlign w:val="center"/>
          </w:tcPr>
          <w:p w:rsidR="003665E1" w:rsidRPr="002B4547" w:rsidRDefault="003665E1" w:rsidP="00474C0E">
            <w:pPr>
              <w:autoSpaceDE w:val="0"/>
              <w:spacing w:line="240" w:lineRule="auto"/>
              <w:jc w:val="center"/>
              <w:rPr>
                <w:sz w:val="16"/>
                <w:szCs w:val="16"/>
              </w:rPr>
            </w:pPr>
            <w:r w:rsidRPr="002B4547">
              <w:rPr>
                <w:sz w:val="16"/>
                <w:szCs w:val="16"/>
              </w:rPr>
              <w:t>74:25:0000000:11217</w:t>
            </w:r>
          </w:p>
        </w:tc>
        <w:tc>
          <w:tcPr>
            <w:tcW w:w="1701" w:type="dxa"/>
            <w:vAlign w:val="center"/>
          </w:tcPr>
          <w:p w:rsidR="003665E1" w:rsidRPr="002B4547" w:rsidRDefault="003665E1" w:rsidP="00474C0E">
            <w:pPr>
              <w:autoSpaceDE w:val="0"/>
              <w:spacing w:line="240" w:lineRule="auto"/>
              <w:jc w:val="center"/>
              <w:rPr>
                <w:rFonts w:eastAsia="GOST Type AU"/>
                <w:sz w:val="16"/>
                <w:szCs w:val="16"/>
              </w:rPr>
            </w:pPr>
            <w:r w:rsidRPr="002B4547">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3665E1"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7021</w:t>
            </w:r>
          </w:p>
        </w:tc>
        <w:tc>
          <w:tcPr>
            <w:tcW w:w="2835" w:type="dxa"/>
            <w:vAlign w:val="center"/>
          </w:tcPr>
          <w:p w:rsidR="003665E1" w:rsidRPr="002B4547" w:rsidRDefault="003665E1" w:rsidP="00474C0E">
            <w:pPr>
              <w:spacing w:line="240" w:lineRule="auto"/>
              <w:jc w:val="center"/>
              <w:rPr>
                <w:sz w:val="16"/>
                <w:szCs w:val="16"/>
              </w:rPr>
            </w:pPr>
            <w:r w:rsidRPr="002B4547">
              <w:rPr>
                <w:sz w:val="16"/>
                <w:szCs w:val="16"/>
              </w:rPr>
              <w:t>Раздел 74:25:0000000:11217 с сохранением земельного участка, в измененных границах</w:t>
            </w:r>
          </w:p>
        </w:tc>
        <w:tc>
          <w:tcPr>
            <w:tcW w:w="1984" w:type="dxa"/>
            <w:vAlign w:val="center"/>
          </w:tcPr>
          <w:p w:rsidR="003665E1" w:rsidRPr="002B4547" w:rsidRDefault="003665E1" w:rsidP="00474C0E">
            <w:pPr>
              <w:spacing w:line="240" w:lineRule="auto"/>
              <w:jc w:val="center"/>
              <w:rPr>
                <w:rFonts w:eastAsia="GOST Type AU"/>
                <w:sz w:val="16"/>
                <w:szCs w:val="16"/>
              </w:rPr>
            </w:pPr>
            <w:r w:rsidRPr="002B4547">
              <w:rPr>
                <w:rFonts w:eastAsia="GOST Type AU"/>
                <w:sz w:val="16"/>
                <w:szCs w:val="16"/>
              </w:rPr>
              <w:t>Коммунальное обслуживание (3.1)</w:t>
            </w:r>
          </w:p>
        </w:tc>
      </w:tr>
      <w:tr w:rsidR="000B5AB6" w:rsidRPr="002B4547" w:rsidTr="00070F00">
        <w:trPr>
          <w:trHeight w:val="20"/>
          <w:jc w:val="center"/>
        </w:trPr>
        <w:tc>
          <w:tcPr>
            <w:tcW w:w="1129" w:type="dxa"/>
            <w:vAlign w:val="center"/>
          </w:tcPr>
          <w:p w:rsidR="003665E1" w:rsidRPr="002B4547" w:rsidRDefault="003665E1" w:rsidP="00474C0E">
            <w:pPr>
              <w:spacing w:line="240" w:lineRule="auto"/>
              <w:jc w:val="center"/>
              <w:rPr>
                <w:sz w:val="16"/>
                <w:szCs w:val="16"/>
              </w:rPr>
            </w:pPr>
            <w:r w:rsidRPr="002B4547">
              <w:rPr>
                <w:sz w:val="16"/>
                <w:szCs w:val="16"/>
              </w:rPr>
              <w:t>:11217:ЗУ</w:t>
            </w:r>
            <w:r w:rsidR="00C12185" w:rsidRPr="002B4547">
              <w:rPr>
                <w:sz w:val="16"/>
                <w:szCs w:val="16"/>
              </w:rPr>
              <w:t>95</w:t>
            </w:r>
          </w:p>
        </w:tc>
        <w:tc>
          <w:tcPr>
            <w:tcW w:w="1843" w:type="dxa"/>
            <w:vAlign w:val="center"/>
          </w:tcPr>
          <w:p w:rsidR="003665E1" w:rsidRPr="002B4547" w:rsidRDefault="003665E1" w:rsidP="00474C0E">
            <w:pPr>
              <w:autoSpaceDE w:val="0"/>
              <w:spacing w:line="240" w:lineRule="auto"/>
              <w:jc w:val="center"/>
              <w:rPr>
                <w:sz w:val="16"/>
                <w:szCs w:val="16"/>
              </w:rPr>
            </w:pPr>
            <w:r w:rsidRPr="002B4547">
              <w:rPr>
                <w:sz w:val="16"/>
                <w:szCs w:val="16"/>
              </w:rPr>
              <w:t>74:25:0000000:11217</w:t>
            </w:r>
          </w:p>
        </w:tc>
        <w:tc>
          <w:tcPr>
            <w:tcW w:w="1701" w:type="dxa"/>
            <w:vAlign w:val="center"/>
          </w:tcPr>
          <w:p w:rsidR="003665E1" w:rsidRPr="002B4547" w:rsidRDefault="003665E1" w:rsidP="00474C0E">
            <w:pPr>
              <w:autoSpaceDE w:val="0"/>
              <w:spacing w:line="240" w:lineRule="auto"/>
              <w:jc w:val="center"/>
              <w:rPr>
                <w:rFonts w:eastAsia="GOST Type AU"/>
                <w:sz w:val="16"/>
                <w:szCs w:val="16"/>
              </w:rPr>
            </w:pPr>
            <w:r w:rsidRPr="002B4547">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3665E1" w:rsidRPr="002B4547" w:rsidRDefault="003665E1" w:rsidP="00474C0E">
            <w:pPr>
              <w:autoSpaceDE w:val="0"/>
              <w:spacing w:line="240" w:lineRule="auto"/>
              <w:jc w:val="center"/>
              <w:rPr>
                <w:rFonts w:eastAsia="GOST Type AU"/>
                <w:sz w:val="16"/>
                <w:szCs w:val="16"/>
              </w:rPr>
            </w:pPr>
            <w:r w:rsidRPr="002B4547">
              <w:rPr>
                <w:rFonts w:eastAsia="GOST Type AU"/>
                <w:sz w:val="16"/>
                <w:szCs w:val="16"/>
              </w:rPr>
              <w:t>36 114</w:t>
            </w:r>
          </w:p>
        </w:tc>
        <w:tc>
          <w:tcPr>
            <w:tcW w:w="2835" w:type="dxa"/>
            <w:vAlign w:val="center"/>
          </w:tcPr>
          <w:p w:rsidR="003665E1" w:rsidRPr="002B4547" w:rsidRDefault="003665E1" w:rsidP="00474C0E">
            <w:pPr>
              <w:spacing w:line="240" w:lineRule="auto"/>
              <w:jc w:val="center"/>
              <w:rPr>
                <w:sz w:val="16"/>
                <w:szCs w:val="16"/>
              </w:rPr>
            </w:pPr>
            <w:r w:rsidRPr="002B4547">
              <w:rPr>
                <w:sz w:val="16"/>
                <w:szCs w:val="16"/>
              </w:rPr>
              <w:t>Раздел 74:25:0000000:11217 с сохранением земельного участка, в измененных границах</w:t>
            </w:r>
          </w:p>
        </w:tc>
        <w:tc>
          <w:tcPr>
            <w:tcW w:w="1984" w:type="dxa"/>
            <w:vAlign w:val="center"/>
          </w:tcPr>
          <w:p w:rsidR="003665E1" w:rsidRPr="002B4547" w:rsidRDefault="003665E1" w:rsidP="00474C0E">
            <w:pPr>
              <w:spacing w:line="240" w:lineRule="auto"/>
              <w:jc w:val="center"/>
              <w:rPr>
                <w:rFonts w:eastAsia="GOST Type AU"/>
                <w:sz w:val="16"/>
                <w:szCs w:val="16"/>
              </w:rPr>
            </w:pPr>
            <w:r w:rsidRPr="002B4547">
              <w:rPr>
                <w:rFonts w:eastAsia="GOST Type AU"/>
                <w:sz w:val="16"/>
                <w:szCs w:val="16"/>
              </w:rPr>
              <w:t>Коммунальное обслуживание (3.1)</w:t>
            </w:r>
          </w:p>
        </w:tc>
      </w:tr>
      <w:tr w:rsidR="000B5AB6" w:rsidRPr="002B4547" w:rsidTr="00070F00">
        <w:trPr>
          <w:trHeight w:val="20"/>
          <w:jc w:val="center"/>
        </w:trPr>
        <w:tc>
          <w:tcPr>
            <w:tcW w:w="1129" w:type="dxa"/>
            <w:vAlign w:val="center"/>
          </w:tcPr>
          <w:p w:rsidR="00DC4BAE" w:rsidRPr="002B4547" w:rsidRDefault="00DC4BAE" w:rsidP="00474C0E">
            <w:pPr>
              <w:spacing w:line="240" w:lineRule="auto"/>
              <w:jc w:val="center"/>
              <w:rPr>
                <w:sz w:val="16"/>
                <w:szCs w:val="16"/>
              </w:rPr>
            </w:pPr>
            <w:r w:rsidRPr="002B4547">
              <w:rPr>
                <w:sz w:val="16"/>
                <w:szCs w:val="16"/>
              </w:rPr>
              <w:t>:ЗУ128</w:t>
            </w:r>
          </w:p>
        </w:tc>
        <w:tc>
          <w:tcPr>
            <w:tcW w:w="1843" w:type="dxa"/>
            <w:vAlign w:val="center"/>
          </w:tcPr>
          <w:p w:rsidR="00DC4BAE" w:rsidRPr="002B4547" w:rsidRDefault="00DC4BAE" w:rsidP="00474C0E">
            <w:pPr>
              <w:autoSpaceDE w:val="0"/>
              <w:spacing w:line="240" w:lineRule="auto"/>
              <w:jc w:val="center"/>
              <w:rPr>
                <w:sz w:val="16"/>
                <w:szCs w:val="16"/>
              </w:rPr>
            </w:pPr>
            <w:r w:rsidRPr="002B4547">
              <w:rPr>
                <w:sz w:val="16"/>
                <w:szCs w:val="16"/>
              </w:rPr>
              <w:t>-</w:t>
            </w:r>
          </w:p>
        </w:tc>
        <w:tc>
          <w:tcPr>
            <w:tcW w:w="1701" w:type="dxa"/>
            <w:vAlign w:val="center"/>
          </w:tcPr>
          <w:p w:rsidR="00DC4BAE" w:rsidRPr="002B4547" w:rsidRDefault="00DC4BAE"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DC4BAE" w:rsidRPr="002B4547" w:rsidRDefault="00DC4BAE" w:rsidP="00474C0E">
            <w:pPr>
              <w:autoSpaceDE w:val="0"/>
              <w:spacing w:line="240" w:lineRule="auto"/>
              <w:jc w:val="center"/>
              <w:rPr>
                <w:rFonts w:eastAsia="GOST Type AU"/>
                <w:sz w:val="16"/>
                <w:szCs w:val="16"/>
              </w:rPr>
            </w:pPr>
            <w:r w:rsidRPr="002B4547">
              <w:rPr>
                <w:rFonts w:eastAsia="GOST Type AU"/>
                <w:sz w:val="16"/>
                <w:szCs w:val="16"/>
              </w:rPr>
              <w:t>529</w:t>
            </w:r>
          </w:p>
        </w:tc>
        <w:tc>
          <w:tcPr>
            <w:tcW w:w="2835" w:type="dxa"/>
            <w:vAlign w:val="center"/>
          </w:tcPr>
          <w:p w:rsidR="00DC4BAE" w:rsidRPr="002B4547" w:rsidRDefault="00DC4BAE" w:rsidP="00474C0E">
            <w:pPr>
              <w:spacing w:line="240" w:lineRule="auto"/>
              <w:jc w:val="center"/>
              <w:rPr>
                <w:sz w:val="16"/>
                <w:szCs w:val="16"/>
              </w:rPr>
            </w:pPr>
            <w:r w:rsidRPr="002B4547">
              <w:rPr>
                <w:sz w:val="16"/>
                <w:szCs w:val="16"/>
              </w:rPr>
              <w:t>Вновь образованный.</w:t>
            </w:r>
          </w:p>
          <w:p w:rsidR="00DC4BAE" w:rsidRPr="002B4547" w:rsidRDefault="00DC4BAE"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DC4BAE" w:rsidRPr="002B4547" w:rsidRDefault="00DC4BAE" w:rsidP="00474C0E">
            <w:pPr>
              <w:spacing w:line="240" w:lineRule="auto"/>
              <w:jc w:val="center"/>
              <w:rPr>
                <w:rFonts w:eastAsia="GOST Type AU"/>
                <w:sz w:val="16"/>
                <w:szCs w:val="16"/>
              </w:rPr>
            </w:pPr>
            <w:r w:rsidRPr="002B4547">
              <w:rPr>
                <w:rFonts w:eastAsia="GOST Type AU"/>
                <w:sz w:val="16"/>
                <w:szCs w:val="16"/>
              </w:rPr>
              <w:t>Коммунальное обслуживание (3.1)</w:t>
            </w:r>
          </w:p>
        </w:tc>
      </w:tr>
      <w:tr w:rsidR="000B5AB6" w:rsidRPr="002B4547" w:rsidTr="00070F00">
        <w:trPr>
          <w:trHeight w:val="20"/>
          <w:jc w:val="center"/>
        </w:trPr>
        <w:tc>
          <w:tcPr>
            <w:tcW w:w="1129" w:type="dxa"/>
            <w:vAlign w:val="center"/>
          </w:tcPr>
          <w:p w:rsidR="00E274F9" w:rsidRPr="002B4547" w:rsidRDefault="000F695F" w:rsidP="00474C0E">
            <w:pPr>
              <w:spacing w:line="240" w:lineRule="auto"/>
              <w:jc w:val="center"/>
              <w:rPr>
                <w:sz w:val="16"/>
                <w:szCs w:val="16"/>
              </w:rPr>
            </w:pPr>
            <w:r w:rsidRPr="002B4547">
              <w:rPr>
                <w:sz w:val="16"/>
                <w:szCs w:val="16"/>
              </w:rPr>
              <w:t>:ЗУ149</w:t>
            </w:r>
          </w:p>
        </w:tc>
        <w:tc>
          <w:tcPr>
            <w:tcW w:w="1843" w:type="dxa"/>
            <w:vAlign w:val="center"/>
          </w:tcPr>
          <w:p w:rsidR="00E274F9" w:rsidRPr="002B4547" w:rsidRDefault="00E274F9" w:rsidP="00474C0E">
            <w:pPr>
              <w:autoSpaceDE w:val="0"/>
              <w:spacing w:line="240" w:lineRule="auto"/>
              <w:jc w:val="center"/>
              <w:rPr>
                <w:sz w:val="16"/>
                <w:szCs w:val="16"/>
              </w:rPr>
            </w:pPr>
            <w:r w:rsidRPr="002B4547">
              <w:rPr>
                <w:sz w:val="16"/>
                <w:szCs w:val="16"/>
              </w:rPr>
              <w:t>-</w:t>
            </w:r>
          </w:p>
        </w:tc>
        <w:tc>
          <w:tcPr>
            <w:tcW w:w="1701" w:type="dxa"/>
            <w:vAlign w:val="center"/>
          </w:tcPr>
          <w:p w:rsidR="00E274F9" w:rsidRPr="002B4547" w:rsidRDefault="00E274F9"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E274F9"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973</w:t>
            </w:r>
          </w:p>
        </w:tc>
        <w:tc>
          <w:tcPr>
            <w:tcW w:w="2835" w:type="dxa"/>
            <w:vAlign w:val="center"/>
          </w:tcPr>
          <w:p w:rsidR="00E274F9" w:rsidRPr="002B4547" w:rsidRDefault="00E274F9" w:rsidP="00474C0E">
            <w:pPr>
              <w:spacing w:line="240" w:lineRule="auto"/>
              <w:jc w:val="center"/>
              <w:rPr>
                <w:sz w:val="16"/>
                <w:szCs w:val="16"/>
              </w:rPr>
            </w:pPr>
            <w:r w:rsidRPr="002B4547">
              <w:rPr>
                <w:sz w:val="16"/>
                <w:szCs w:val="16"/>
              </w:rPr>
              <w:t>Вновь образованный.</w:t>
            </w:r>
          </w:p>
          <w:p w:rsidR="00E274F9" w:rsidRPr="002B4547" w:rsidRDefault="00E274F9"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274F9" w:rsidRPr="002B4547" w:rsidRDefault="00E274F9" w:rsidP="00474C0E">
            <w:pPr>
              <w:spacing w:line="240" w:lineRule="auto"/>
              <w:jc w:val="center"/>
              <w:rPr>
                <w:rFonts w:eastAsia="GOST Type AU"/>
                <w:sz w:val="16"/>
                <w:szCs w:val="16"/>
              </w:rPr>
            </w:pPr>
            <w:r w:rsidRPr="002B4547">
              <w:rPr>
                <w:rFonts w:eastAsia="GOST Type AU"/>
                <w:sz w:val="16"/>
                <w:szCs w:val="16"/>
              </w:rPr>
              <w:t>Хранение автотранспорта (2.7.1)</w:t>
            </w:r>
          </w:p>
        </w:tc>
      </w:tr>
    </w:tbl>
    <w:p w:rsidR="006F7642" w:rsidRPr="002B4547" w:rsidRDefault="006F7642" w:rsidP="006F7642">
      <w:pPr>
        <w:jc w:val="right"/>
        <w:rPr>
          <w:sz w:val="20"/>
          <w:szCs w:val="20"/>
        </w:rPr>
      </w:pPr>
      <w:r w:rsidRPr="002B4547">
        <w:rPr>
          <w:sz w:val="20"/>
          <w:szCs w:val="20"/>
        </w:rPr>
        <w:t>Таблица 2</w:t>
      </w:r>
    </w:p>
    <w:p w:rsidR="006F7642" w:rsidRPr="002B4547" w:rsidRDefault="006F7642" w:rsidP="006F7642">
      <w:pPr>
        <w:autoSpaceDE w:val="0"/>
        <w:ind w:left="420"/>
        <w:jc w:val="center"/>
        <w:rPr>
          <w:rFonts w:eastAsia="GOST Type AU"/>
          <w:b/>
        </w:rPr>
      </w:pPr>
      <w:r w:rsidRPr="002B4547">
        <w:rPr>
          <w:rFonts w:eastAsia="GOST Type AU"/>
          <w:b/>
        </w:rPr>
        <w:t>Ведомость образуемых земельных участков, 2 этап</w:t>
      </w:r>
    </w:p>
    <w:tbl>
      <w:tblPr>
        <w:tblStyle w:val="af1"/>
        <w:tblW w:w="10625" w:type="dxa"/>
        <w:jc w:val="center"/>
        <w:tblLayout w:type="fixed"/>
        <w:tblLook w:val="04A0"/>
      </w:tblPr>
      <w:tblGrid>
        <w:gridCol w:w="1129"/>
        <w:gridCol w:w="1985"/>
        <w:gridCol w:w="1700"/>
        <w:gridCol w:w="851"/>
        <w:gridCol w:w="2976"/>
        <w:gridCol w:w="1984"/>
      </w:tblGrid>
      <w:tr w:rsidR="000B5AB6" w:rsidRPr="002B4547" w:rsidTr="0037371D">
        <w:trPr>
          <w:trHeight w:val="20"/>
          <w:jc w:val="center"/>
        </w:trPr>
        <w:tc>
          <w:tcPr>
            <w:tcW w:w="1129" w:type="dxa"/>
            <w:tcBorders>
              <w:bottom w:val="single" w:sz="4" w:space="0" w:color="auto"/>
            </w:tcBorders>
            <w:vAlign w:val="center"/>
          </w:tcPr>
          <w:p w:rsidR="006F7642" w:rsidRPr="002B4547" w:rsidRDefault="006F7642" w:rsidP="00474C0E">
            <w:pPr>
              <w:autoSpaceDE w:val="0"/>
              <w:spacing w:line="240" w:lineRule="auto"/>
              <w:jc w:val="center"/>
              <w:rPr>
                <w:rFonts w:eastAsia="GOST Type AU"/>
                <w:b/>
                <w:sz w:val="18"/>
                <w:szCs w:val="18"/>
              </w:rPr>
            </w:pPr>
            <w:r w:rsidRPr="002B4547">
              <w:rPr>
                <w:rFonts w:eastAsia="GOST Type AU"/>
                <w:b/>
                <w:sz w:val="18"/>
                <w:szCs w:val="18"/>
              </w:rPr>
              <w:t>№</w:t>
            </w:r>
          </w:p>
        </w:tc>
        <w:tc>
          <w:tcPr>
            <w:tcW w:w="1985" w:type="dxa"/>
            <w:tcBorders>
              <w:bottom w:val="single" w:sz="4" w:space="0" w:color="auto"/>
            </w:tcBorders>
            <w:vAlign w:val="center"/>
          </w:tcPr>
          <w:p w:rsidR="006F7642" w:rsidRPr="002B4547" w:rsidRDefault="006F7642" w:rsidP="00474C0E">
            <w:pPr>
              <w:autoSpaceDE w:val="0"/>
              <w:spacing w:line="240" w:lineRule="auto"/>
              <w:jc w:val="center"/>
              <w:rPr>
                <w:rFonts w:eastAsia="GOST Type AU"/>
                <w:b/>
                <w:sz w:val="18"/>
                <w:szCs w:val="18"/>
              </w:rPr>
            </w:pPr>
            <w:r w:rsidRPr="002B4547">
              <w:rPr>
                <w:rFonts w:eastAsia="GOST Type AU"/>
                <w:b/>
                <w:sz w:val="18"/>
                <w:szCs w:val="18"/>
              </w:rPr>
              <w:t>Кадастровый номер</w:t>
            </w:r>
          </w:p>
        </w:tc>
        <w:tc>
          <w:tcPr>
            <w:tcW w:w="1700" w:type="dxa"/>
            <w:tcBorders>
              <w:bottom w:val="single" w:sz="4" w:space="0" w:color="auto"/>
            </w:tcBorders>
            <w:vAlign w:val="center"/>
          </w:tcPr>
          <w:p w:rsidR="006F7642" w:rsidRPr="002B4547" w:rsidRDefault="006F7642" w:rsidP="00474C0E">
            <w:pPr>
              <w:autoSpaceDE w:val="0"/>
              <w:spacing w:line="240" w:lineRule="auto"/>
              <w:jc w:val="center"/>
              <w:rPr>
                <w:rFonts w:eastAsia="GOST Type AU"/>
                <w:b/>
                <w:sz w:val="18"/>
                <w:szCs w:val="18"/>
              </w:rPr>
            </w:pPr>
            <w:r w:rsidRPr="002B4547">
              <w:rPr>
                <w:rFonts w:eastAsia="GOST Type AU"/>
                <w:b/>
                <w:sz w:val="18"/>
                <w:szCs w:val="18"/>
              </w:rPr>
              <w:t>Адрес</w:t>
            </w:r>
          </w:p>
        </w:tc>
        <w:tc>
          <w:tcPr>
            <w:tcW w:w="851" w:type="dxa"/>
            <w:tcBorders>
              <w:bottom w:val="single" w:sz="4" w:space="0" w:color="auto"/>
            </w:tcBorders>
            <w:vAlign w:val="center"/>
          </w:tcPr>
          <w:p w:rsidR="006F7642" w:rsidRPr="002B4547" w:rsidRDefault="006F7642" w:rsidP="00474C0E">
            <w:pPr>
              <w:autoSpaceDE w:val="0"/>
              <w:spacing w:line="240" w:lineRule="auto"/>
              <w:jc w:val="center"/>
              <w:rPr>
                <w:rFonts w:eastAsia="GOST Type AU"/>
                <w:b/>
                <w:sz w:val="18"/>
                <w:szCs w:val="18"/>
              </w:rPr>
            </w:pPr>
            <w:r w:rsidRPr="002B4547">
              <w:rPr>
                <w:rFonts w:eastAsia="GOST Type AU"/>
                <w:b/>
                <w:sz w:val="18"/>
                <w:szCs w:val="18"/>
              </w:rPr>
              <w:t>Площадь, м</w:t>
            </w:r>
            <w:r w:rsidRPr="002B4547">
              <w:rPr>
                <w:rFonts w:eastAsia="GOST Type AU"/>
                <w:b/>
                <w:sz w:val="18"/>
                <w:szCs w:val="18"/>
                <w:vertAlign w:val="superscript"/>
              </w:rPr>
              <w:t>2</w:t>
            </w:r>
          </w:p>
        </w:tc>
        <w:tc>
          <w:tcPr>
            <w:tcW w:w="2976" w:type="dxa"/>
            <w:tcBorders>
              <w:bottom w:val="single" w:sz="4" w:space="0" w:color="auto"/>
            </w:tcBorders>
            <w:vAlign w:val="center"/>
          </w:tcPr>
          <w:p w:rsidR="006F7642" w:rsidRPr="002B4547" w:rsidRDefault="006F7642" w:rsidP="00474C0E">
            <w:pPr>
              <w:autoSpaceDE w:val="0"/>
              <w:spacing w:line="240" w:lineRule="auto"/>
              <w:jc w:val="center"/>
              <w:rPr>
                <w:rFonts w:eastAsia="GOST Type AU"/>
                <w:b/>
                <w:sz w:val="18"/>
                <w:szCs w:val="18"/>
              </w:rPr>
            </w:pPr>
            <w:r w:rsidRPr="002B4547">
              <w:rPr>
                <w:rFonts w:eastAsia="GOST Type AU"/>
                <w:b/>
                <w:sz w:val="18"/>
                <w:szCs w:val="18"/>
              </w:rPr>
              <w:t>Возможный способ образования</w:t>
            </w:r>
          </w:p>
        </w:tc>
        <w:tc>
          <w:tcPr>
            <w:tcW w:w="1984" w:type="dxa"/>
            <w:tcBorders>
              <w:bottom w:val="single" w:sz="4" w:space="0" w:color="auto"/>
            </w:tcBorders>
            <w:vAlign w:val="center"/>
          </w:tcPr>
          <w:p w:rsidR="006F7642" w:rsidRPr="002B4547" w:rsidRDefault="006F7642" w:rsidP="00474C0E">
            <w:pPr>
              <w:autoSpaceDE w:val="0"/>
              <w:spacing w:line="240" w:lineRule="auto"/>
              <w:jc w:val="center"/>
              <w:rPr>
                <w:rFonts w:eastAsia="GOST Type AU"/>
                <w:b/>
                <w:sz w:val="18"/>
                <w:szCs w:val="18"/>
              </w:rPr>
            </w:pPr>
            <w:r w:rsidRPr="002B4547">
              <w:rPr>
                <w:rFonts w:eastAsia="GOST Type AU"/>
                <w:b/>
                <w:sz w:val="18"/>
                <w:szCs w:val="18"/>
              </w:rPr>
              <w:t>Вид разрешенного использования</w:t>
            </w:r>
          </w:p>
        </w:tc>
      </w:tr>
      <w:tr w:rsidR="000B5AB6" w:rsidRPr="002B4547" w:rsidTr="0037371D">
        <w:trPr>
          <w:trHeight w:val="20"/>
          <w:jc w:val="center"/>
        </w:trPr>
        <w:tc>
          <w:tcPr>
            <w:tcW w:w="1129"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:ЗУ50</w:t>
            </w:r>
          </w:p>
        </w:tc>
        <w:tc>
          <w:tcPr>
            <w:tcW w:w="1985"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w:t>
            </w:r>
          </w:p>
        </w:tc>
        <w:tc>
          <w:tcPr>
            <w:tcW w:w="1700"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2B4547" w:rsidRDefault="00C76B76" w:rsidP="00474C0E">
            <w:pPr>
              <w:autoSpaceDE w:val="0"/>
              <w:spacing w:line="240" w:lineRule="auto"/>
              <w:jc w:val="center"/>
              <w:rPr>
                <w:rFonts w:eastAsia="GOST Type AU"/>
                <w:b/>
                <w:sz w:val="18"/>
                <w:szCs w:val="18"/>
              </w:rPr>
            </w:pPr>
            <w:r w:rsidRPr="002B4547">
              <w:rPr>
                <w:rFonts w:eastAsia="GOST Type AU"/>
                <w:sz w:val="16"/>
                <w:szCs w:val="16"/>
              </w:rPr>
              <w:t>687</w:t>
            </w:r>
          </w:p>
        </w:tc>
        <w:tc>
          <w:tcPr>
            <w:tcW w:w="2976" w:type="dxa"/>
            <w:tcBorders>
              <w:bottom w:val="single" w:sz="4" w:space="0" w:color="auto"/>
            </w:tcBorders>
            <w:vAlign w:val="center"/>
          </w:tcPr>
          <w:p w:rsidR="00E274F9" w:rsidRPr="002B4547" w:rsidRDefault="00E274F9" w:rsidP="00474C0E">
            <w:pPr>
              <w:spacing w:line="240" w:lineRule="auto"/>
              <w:jc w:val="center"/>
              <w:rPr>
                <w:sz w:val="16"/>
                <w:szCs w:val="16"/>
              </w:rPr>
            </w:pPr>
            <w:r w:rsidRPr="002B4547">
              <w:rPr>
                <w:sz w:val="16"/>
                <w:szCs w:val="16"/>
              </w:rPr>
              <w:t>Вновь образованный.</w:t>
            </w:r>
          </w:p>
          <w:p w:rsidR="00E274F9" w:rsidRPr="002B4547" w:rsidRDefault="00E274F9" w:rsidP="00474C0E">
            <w:pPr>
              <w:autoSpaceDE w:val="0"/>
              <w:spacing w:line="240" w:lineRule="auto"/>
              <w:jc w:val="center"/>
              <w:rPr>
                <w:rFonts w:eastAsia="GOST Type AU"/>
                <w:b/>
                <w:sz w:val="18"/>
                <w:szCs w:val="18"/>
              </w:rPr>
            </w:pPr>
            <w:r w:rsidRPr="002B4547">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37371D">
        <w:trPr>
          <w:trHeight w:val="20"/>
          <w:jc w:val="center"/>
        </w:trPr>
        <w:tc>
          <w:tcPr>
            <w:tcW w:w="1129"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:ЗУ51</w:t>
            </w:r>
          </w:p>
        </w:tc>
        <w:tc>
          <w:tcPr>
            <w:tcW w:w="1985"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w:t>
            </w:r>
          </w:p>
        </w:tc>
        <w:tc>
          <w:tcPr>
            <w:tcW w:w="1700"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2B4547" w:rsidRDefault="00C76B76" w:rsidP="00474C0E">
            <w:pPr>
              <w:autoSpaceDE w:val="0"/>
              <w:spacing w:line="240" w:lineRule="auto"/>
              <w:jc w:val="center"/>
              <w:rPr>
                <w:rFonts w:eastAsia="GOST Type AU"/>
                <w:b/>
                <w:sz w:val="18"/>
                <w:szCs w:val="18"/>
              </w:rPr>
            </w:pPr>
            <w:r w:rsidRPr="002B4547">
              <w:rPr>
                <w:rFonts w:eastAsia="GOST Type AU"/>
                <w:sz w:val="16"/>
                <w:szCs w:val="16"/>
              </w:rPr>
              <w:t>674</w:t>
            </w:r>
          </w:p>
        </w:tc>
        <w:tc>
          <w:tcPr>
            <w:tcW w:w="2976" w:type="dxa"/>
            <w:tcBorders>
              <w:bottom w:val="single" w:sz="4" w:space="0" w:color="auto"/>
            </w:tcBorders>
            <w:vAlign w:val="center"/>
          </w:tcPr>
          <w:p w:rsidR="00E274F9" w:rsidRPr="002B4547" w:rsidRDefault="00E274F9" w:rsidP="00474C0E">
            <w:pPr>
              <w:spacing w:line="240" w:lineRule="auto"/>
              <w:jc w:val="center"/>
              <w:rPr>
                <w:sz w:val="16"/>
                <w:szCs w:val="16"/>
              </w:rPr>
            </w:pPr>
            <w:r w:rsidRPr="002B4547">
              <w:rPr>
                <w:sz w:val="16"/>
                <w:szCs w:val="16"/>
              </w:rPr>
              <w:t>Вновь образованный.</w:t>
            </w:r>
          </w:p>
          <w:p w:rsidR="00E274F9" w:rsidRPr="002B4547" w:rsidRDefault="00E274F9" w:rsidP="00474C0E">
            <w:pPr>
              <w:autoSpaceDE w:val="0"/>
              <w:spacing w:line="240" w:lineRule="auto"/>
              <w:jc w:val="center"/>
              <w:rPr>
                <w:rFonts w:eastAsia="GOST Type AU"/>
                <w:b/>
                <w:sz w:val="18"/>
                <w:szCs w:val="18"/>
              </w:rPr>
            </w:pPr>
            <w:r w:rsidRPr="002B4547">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37371D">
        <w:trPr>
          <w:trHeight w:val="20"/>
          <w:jc w:val="center"/>
        </w:trPr>
        <w:tc>
          <w:tcPr>
            <w:tcW w:w="1129"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:ЗУ52</w:t>
            </w:r>
          </w:p>
        </w:tc>
        <w:tc>
          <w:tcPr>
            <w:tcW w:w="1985"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w:t>
            </w:r>
          </w:p>
        </w:tc>
        <w:tc>
          <w:tcPr>
            <w:tcW w:w="1700"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2B4547" w:rsidRDefault="00C76B76" w:rsidP="00474C0E">
            <w:pPr>
              <w:autoSpaceDE w:val="0"/>
              <w:spacing w:line="240" w:lineRule="auto"/>
              <w:jc w:val="center"/>
              <w:rPr>
                <w:rFonts w:eastAsia="GOST Type AU"/>
                <w:b/>
                <w:sz w:val="18"/>
                <w:szCs w:val="18"/>
              </w:rPr>
            </w:pPr>
            <w:r w:rsidRPr="002B4547">
              <w:rPr>
                <w:rFonts w:eastAsia="GOST Type AU"/>
                <w:sz w:val="16"/>
                <w:szCs w:val="16"/>
              </w:rPr>
              <w:t>444</w:t>
            </w:r>
          </w:p>
        </w:tc>
        <w:tc>
          <w:tcPr>
            <w:tcW w:w="2976" w:type="dxa"/>
            <w:tcBorders>
              <w:bottom w:val="single" w:sz="4" w:space="0" w:color="auto"/>
            </w:tcBorders>
            <w:vAlign w:val="center"/>
          </w:tcPr>
          <w:p w:rsidR="00E274F9" w:rsidRPr="002B4547" w:rsidRDefault="00E274F9" w:rsidP="00474C0E">
            <w:pPr>
              <w:spacing w:line="240" w:lineRule="auto"/>
              <w:jc w:val="center"/>
              <w:rPr>
                <w:sz w:val="16"/>
                <w:szCs w:val="16"/>
              </w:rPr>
            </w:pPr>
            <w:r w:rsidRPr="002B4547">
              <w:rPr>
                <w:sz w:val="16"/>
                <w:szCs w:val="16"/>
              </w:rPr>
              <w:t>Вновь образованный.</w:t>
            </w:r>
          </w:p>
          <w:p w:rsidR="00E274F9" w:rsidRPr="002B4547" w:rsidRDefault="00E274F9" w:rsidP="00474C0E">
            <w:pPr>
              <w:autoSpaceDE w:val="0"/>
              <w:spacing w:line="240" w:lineRule="auto"/>
              <w:jc w:val="center"/>
              <w:rPr>
                <w:rFonts w:eastAsia="GOST Type AU"/>
                <w:b/>
                <w:sz w:val="18"/>
                <w:szCs w:val="18"/>
              </w:rPr>
            </w:pPr>
            <w:r w:rsidRPr="002B4547">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37371D">
        <w:trPr>
          <w:trHeight w:val="20"/>
          <w:jc w:val="center"/>
        </w:trPr>
        <w:tc>
          <w:tcPr>
            <w:tcW w:w="1129"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:ЗУ53</w:t>
            </w:r>
          </w:p>
        </w:tc>
        <w:tc>
          <w:tcPr>
            <w:tcW w:w="1985"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w:t>
            </w:r>
          </w:p>
        </w:tc>
        <w:tc>
          <w:tcPr>
            <w:tcW w:w="1700"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2B4547" w:rsidRDefault="00C76B76" w:rsidP="00474C0E">
            <w:pPr>
              <w:autoSpaceDE w:val="0"/>
              <w:spacing w:line="240" w:lineRule="auto"/>
              <w:jc w:val="center"/>
              <w:rPr>
                <w:rFonts w:eastAsia="GOST Type AU"/>
                <w:b/>
                <w:sz w:val="18"/>
                <w:szCs w:val="18"/>
              </w:rPr>
            </w:pPr>
            <w:r w:rsidRPr="002B4547">
              <w:rPr>
                <w:rFonts w:eastAsia="GOST Type AU"/>
                <w:sz w:val="16"/>
                <w:szCs w:val="16"/>
              </w:rPr>
              <w:t>438</w:t>
            </w:r>
          </w:p>
        </w:tc>
        <w:tc>
          <w:tcPr>
            <w:tcW w:w="2976" w:type="dxa"/>
            <w:tcBorders>
              <w:bottom w:val="single" w:sz="4" w:space="0" w:color="auto"/>
            </w:tcBorders>
            <w:vAlign w:val="center"/>
          </w:tcPr>
          <w:p w:rsidR="00E274F9" w:rsidRPr="002B4547" w:rsidRDefault="00E274F9" w:rsidP="00474C0E">
            <w:pPr>
              <w:spacing w:line="240" w:lineRule="auto"/>
              <w:jc w:val="center"/>
              <w:rPr>
                <w:sz w:val="16"/>
                <w:szCs w:val="16"/>
              </w:rPr>
            </w:pPr>
            <w:r w:rsidRPr="002B4547">
              <w:rPr>
                <w:sz w:val="16"/>
                <w:szCs w:val="16"/>
              </w:rPr>
              <w:t>Вновь образованный.</w:t>
            </w:r>
          </w:p>
          <w:p w:rsidR="00E274F9" w:rsidRPr="002B4547" w:rsidRDefault="00E274F9" w:rsidP="00474C0E">
            <w:pPr>
              <w:autoSpaceDE w:val="0"/>
              <w:spacing w:line="240" w:lineRule="auto"/>
              <w:jc w:val="center"/>
              <w:rPr>
                <w:rFonts w:eastAsia="GOST Type AU"/>
                <w:b/>
                <w:sz w:val="18"/>
                <w:szCs w:val="18"/>
              </w:rPr>
            </w:pPr>
            <w:r w:rsidRPr="002B4547">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37371D">
        <w:trPr>
          <w:trHeight w:val="20"/>
          <w:jc w:val="center"/>
        </w:trPr>
        <w:tc>
          <w:tcPr>
            <w:tcW w:w="1129"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:ЗУ54</w:t>
            </w:r>
          </w:p>
        </w:tc>
        <w:tc>
          <w:tcPr>
            <w:tcW w:w="1985"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w:t>
            </w:r>
          </w:p>
        </w:tc>
        <w:tc>
          <w:tcPr>
            <w:tcW w:w="1700"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2B4547" w:rsidRDefault="00C76B76" w:rsidP="00474C0E">
            <w:pPr>
              <w:autoSpaceDE w:val="0"/>
              <w:spacing w:line="240" w:lineRule="auto"/>
              <w:jc w:val="center"/>
              <w:rPr>
                <w:rFonts w:eastAsia="GOST Type AU"/>
                <w:b/>
                <w:sz w:val="18"/>
                <w:szCs w:val="18"/>
              </w:rPr>
            </w:pPr>
            <w:r w:rsidRPr="002B4547">
              <w:rPr>
                <w:rFonts w:eastAsia="GOST Type AU"/>
                <w:sz w:val="16"/>
                <w:szCs w:val="16"/>
              </w:rPr>
              <w:t>430</w:t>
            </w:r>
          </w:p>
        </w:tc>
        <w:tc>
          <w:tcPr>
            <w:tcW w:w="2976" w:type="dxa"/>
            <w:tcBorders>
              <w:bottom w:val="single" w:sz="4" w:space="0" w:color="auto"/>
            </w:tcBorders>
            <w:vAlign w:val="center"/>
          </w:tcPr>
          <w:p w:rsidR="00E274F9" w:rsidRPr="002B4547" w:rsidRDefault="00E274F9" w:rsidP="00474C0E">
            <w:pPr>
              <w:spacing w:line="240" w:lineRule="auto"/>
              <w:jc w:val="center"/>
              <w:rPr>
                <w:sz w:val="16"/>
                <w:szCs w:val="16"/>
              </w:rPr>
            </w:pPr>
            <w:r w:rsidRPr="002B4547">
              <w:rPr>
                <w:sz w:val="16"/>
                <w:szCs w:val="16"/>
              </w:rPr>
              <w:t>Вновь образованный.</w:t>
            </w:r>
          </w:p>
          <w:p w:rsidR="00E274F9" w:rsidRPr="002B4547" w:rsidRDefault="00E274F9" w:rsidP="00474C0E">
            <w:pPr>
              <w:autoSpaceDE w:val="0"/>
              <w:spacing w:line="240" w:lineRule="auto"/>
              <w:jc w:val="center"/>
              <w:rPr>
                <w:rFonts w:eastAsia="GOST Type AU"/>
                <w:b/>
                <w:sz w:val="18"/>
                <w:szCs w:val="18"/>
              </w:rPr>
            </w:pPr>
            <w:r w:rsidRPr="002B4547">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37371D">
        <w:trPr>
          <w:trHeight w:val="20"/>
          <w:jc w:val="center"/>
        </w:trPr>
        <w:tc>
          <w:tcPr>
            <w:tcW w:w="1129"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:ЗУ55</w:t>
            </w:r>
          </w:p>
        </w:tc>
        <w:tc>
          <w:tcPr>
            <w:tcW w:w="1985"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w:t>
            </w:r>
          </w:p>
        </w:tc>
        <w:tc>
          <w:tcPr>
            <w:tcW w:w="1700"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2B4547" w:rsidRDefault="00C76B76" w:rsidP="00474C0E">
            <w:pPr>
              <w:autoSpaceDE w:val="0"/>
              <w:spacing w:line="240" w:lineRule="auto"/>
              <w:jc w:val="center"/>
              <w:rPr>
                <w:rFonts w:eastAsia="GOST Type AU"/>
                <w:b/>
                <w:sz w:val="18"/>
                <w:szCs w:val="18"/>
              </w:rPr>
            </w:pPr>
            <w:r w:rsidRPr="002B4547">
              <w:rPr>
                <w:rFonts w:eastAsia="GOST Type AU"/>
                <w:sz w:val="16"/>
                <w:szCs w:val="16"/>
              </w:rPr>
              <w:t>430</w:t>
            </w:r>
          </w:p>
        </w:tc>
        <w:tc>
          <w:tcPr>
            <w:tcW w:w="2976" w:type="dxa"/>
            <w:tcBorders>
              <w:bottom w:val="single" w:sz="4" w:space="0" w:color="auto"/>
            </w:tcBorders>
            <w:vAlign w:val="center"/>
          </w:tcPr>
          <w:p w:rsidR="00E274F9" w:rsidRPr="002B4547" w:rsidRDefault="00E274F9" w:rsidP="00474C0E">
            <w:pPr>
              <w:spacing w:line="240" w:lineRule="auto"/>
              <w:jc w:val="center"/>
              <w:rPr>
                <w:sz w:val="16"/>
                <w:szCs w:val="16"/>
              </w:rPr>
            </w:pPr>
            <w:r w:rsidRPr="002B4547">
              <w:rPr>
                <w:sz w:val="16"/>
                <w:szCs w:val="16"/>
              </w:rPr>
              <w:t>Вновь образованный.</w:t>
            </w:r>
          </w:p>
          <w:p w:rsidR="00E274F9" w:rsidRPr="002B4547" w:rsidRDefault="00E274F9" w:rsidP="00474C0E">
            <w:pPr>
              <w:autoSpaceDE w:val="0"/>
              <w:spacing w:line="240" w:lineRule="auto"/>
              <w:jc w:val="center"/>
              <w:rPr>
                <w:rFonts w:eastAsia="GOST Type AU"/>
                <w:b/>
                <w:sz w:val="18"/>
                <w:szCs w:val="18"/>
              </w:rPr>
            </w:pPr>
            <w:r w:rsidRPr="002B4547">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37371D">
        <w:trPr>
          <w:trHeight w:val="20"/>
          <w:jc w:val="center"/>
        </w:trPr>
        <w:tc>
          <w:tcPr>
            <w:tcW w:w="1129"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:ЗУ56</w:t>
            </w:r>
          </w:p>
        </w:tc>
        <w:tc>
          <w:tcPr>
            <w:tcW w:w="1985"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w:t>
            </w:r>
          </w:p>
        </w:tc>
        <w:tc>
          <w:tcPr>
            <w:tcW w:w="1700"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2B4547" w:rsidRDefault="00C76B76" w:rsidP="00474C0E">
            <w:pPr>
              <w:autoSpaceDE w:val="0"/>
              <w:spacing w:line="240" w:lineRule="auto"/>
              <w:jc w:val="center"/>
              <w:rPr>
                <w:rFonts w:eastAsia="GOST Type AU"/>
                <w:b/>
                <w:sz w:val="18"/>
                <w:szCs w:val="18"/>
              </w:rPr>
            </w:pPr>
            <w:r w:rsidRPr="002B4547">
              <w:rPr>
                <w:rFonts w:eastAsia="GOST Type AU"/>
                <w:sz w:val="16"/>
                <w:szCs w:val="16"/>
              </w:rPr>
              <w:t>418</w:t>
            </w:r>
          </w:p>
        </w:tc>
        <w:tc>
          <w:tcPr>
            <w:tcW w:w="2976" w:type="dxa"/>
            <w:tcBorders>
              <w:bottom w:val="single" w:sz="4" w:space="0" w:color="auto"/>
            </w:tcBorders>
            <w:vAlign w:val="center"/>
          </w:tcPr>
          <w:p w:rsidR="00E274F9" w:rsidRPr="002B4547" w:rsidRDefault="00E274F9" w:rsidP="00474C0E">
            <w:pPr>
              <w:spacing w:line="240" w:lineRule="auto"/>
              <w:jc w:val="center"/>
              <w:rPr>
                <w:sz w:val="16"/>
                <w:szCs w:val="16"/>
              </w:rPr>
            </w:pPr>
            <w:r w:rsidRPr="002B4547">
              <w:rPr>
                <w:sz w:val="16"/>
                <w:szCs w:val="16"/>
              </w:rPr>
              <w:t>Вновь образованный.</w:t>
            </w:r>
          </w:p>
          <w:p w:rsidR="00E274F9" w:rsidRPr="002B4547" w:rsidRDefault="00E274F9" w:rsidP="00474C0E">
            <w:pPr>
              <w:autoSpaceDE w:val="0"/>
              <w:spacing w:line="240" w:lineRule="auto"/>
              <w:jc w:val="center"/>
              <w:rPr>
                <w:rFonts w:eastAsia="GOST Type AU"/>
                <w:b/>
                <w:sz w:val="18"/>
                <w:szCs w:val="18"/>
              </w:rPr>
            </w:pPr>
            <w:r w:rsidRPr="002B4547">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37371D">
        <w:trPr>
          <w:trHeight w:val="20"/>
          <w:jc w:val="center"/>
        </w:trPr>
        <w:tc>
          <w:tcPr>
            <w:tcW w:w="1129"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:ЗУ57</w:t>
            </w:r>
          </w:p>
        </w:tc>
        <w:tc>
          <w:tcPr>
            <w:tcW w:w="1985"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w:t>
            </w:r>
          </w:p>
        </w:tc>
        <w:tc>
          <w:tcPr>
            <w:tcW w:w="1700"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2B4547" w:rsidRDefault="00C76B76" w:rsidP="00474C0E">
            <w:pPr>
              <w:autoSpaceDE w:val="0"/>
              <w:spacing w:line="240" w:lineRule="auto"/>
              <w:jc w:val="center"/>
              <w:rPr>
                <w:rFonts w:eastAsia="GOST Type AU"/>
                <w:b/>
                <w:sz w:val="18"/>
                <w:szCs w:val="18"/>
              </w:rPr>
            </w:pPr>
            <w:r w:rsidRPr="002B4547">
              <w:rPr>
                <w:rFonts w:eastAsia="GOST Type AU"/>
                <w:sz w:val="16"/>
                <w:szCs w:val="16"/>
              </w:rPr>
              <w:t>412</w:t>
            </w:r>
          </w:p>
        </w:tc>
        <w:tc>
          <w:tcPr>
            <w:tcW w:w="2976" w:type="dxa"/>
            <w:tcBorders>
              <w:bottom w:val="single" w:sz="4" w:space="0" w:color="auto"/>
            </w:tcBorders>
            <w:vAlign w:val="center"/>
          </w:tcPr>
          <w:p w:rsidR="00E274F9" w:rsidRPr="002B4547" w:rsidRDefault="00E274F9" w:rsidP="00474C0E">
            <w:pPr>
              <w:spacing w:line="240" w:lineRule="auto"/>
              <w:jc w:val="center"/>
              <w:rPr>
                <w:sz w:val="16"/>
                <w:szCs w:val="16"/>
              </w:rPr>
            </w:pPr>
            <w:r w:rsidRPr="002B4547">
              <w:rPr>
                <w:sz w:val="16"/>
                <w:szCs w:val="16"/>
              </w:rPr>
              <w:t>Вновь образованный.</w:t>
            </w:r>
          </w:p>
          <w:p w:rsidR="00E274F9" w:rsidRPr="002B4547" w:rsidRDefault="00E274F9" w:rsidP="00474C0E">
            <w:pPr>
              <w:autoSpaceDE w:val="0"/>
              <w:spacing w:line="240" w:lineRule="auto"/>
              <w:jc w:val="center"/>
              <w:rPr>
                <w:rFonts w:eastAsia="GOST Type AU"/>
                <w:b/>
                <w:sz w:val="18"/>
                <w:szCs w:val="18"/>
              </w:rPr>
            </w:pPr>
            <w:r w:rsidRPr="002B4547">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37371D">
        <w:trPr>
          <w:trHeight w:val="20"/>
          <w:jc w:val="center"/>
        </w:trPr>
        <w:tc>
          <w:tcPr>
            <w:tcW w:w="1129"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:ЗУ58</w:t>
            </w:r>
          </w:p>
        </w:tc>
        <w:tc>
          <w:tcPr>
            <w:tcW w:w="1985"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w:t>
            </w:r>
          </w:p>
        </w:tc>
        <w:tc>
          <w:tcPr>
            <w:tcW w:w="1700"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2B4547" w:rsidRDefault="00C76B76" w:rsidP="00474C0E">
            <w:pPr>
              <w:autoSpaceDE w:val="0"/>
              <w:spacing w:line="240" w:lineRule="auto"/>
              <w:jc w:val="center"/>
              <w:rPr>
                <w:rFonts w:eastAsia="GOST Type AU"/>
                <w:b/>
                <w:sz w:val="18"/>
                <w:szCs w:val="18"/>
              </w:rPr>
            </w:pPr>
            <w:r w:rsidRPr="002B4547">
              <w:rPr>
                <w:rFonts w:eastAsia="GOST Type AU"/>
                <w:sz w:val="16"/>
                <w:szCs w:val="16"/>
              </w:rPr>
              <w:t>574</w:t>
            </w:r>
          </w:p>
        </w:tc>
        <w:tc>
          <w:tcPr>
            <w:tcW w:w="2976" w:type="dxa"/>
            <w:tcBorders>
              <w:bottom w:val="single" w:sz="4" w:space="0" w:color="auto"/>
            </w:tcBorders>
            <w:vAlign w:val="center"/>
          </w:tcPr>
          <w:p w:rsidR="00E274F9" w:rsidRPr="002B4547" w:rsidRDefault="00E274F9" w:rsidP="00474C0E">
            <w:pPr>
              <w:spacing w:line="240" w:lineRule="auto"/>
              <w:jc w:val="center"/>
              <w:rPr>
                <w:sz w:val="16"/>
                <w:szCs w:val="16"/>
              </w:rPr>
            </w:pPr>
            <w:r w:rsidRPr="002B4547">
              <w:rPr>
                <w:sz w:val="16"/>
                <w:szCs w:val="16"/>
              </w:rPr>
              <w:t>Вновь образованный.</w:t>
            </w:r>
          </w:p>
          <w:p w:rsidR="00E274F9" w:rsidRPr="002B4547" w:rsidRDefault="00E274F9" w:rsidP="00474C0E">
            <w:pPr>
              <w:autoSpaceDE w:val="0"/>
              <w:spacing w:line="240" w:lineRule="auto"/>
              <w:jc w:val="center"/>
              <w:rPr>
                <w:rFonts w:eastAsia="GOST Type AU"/>
                <w:b/>
                <w:sz w:val="18"/>
                <w:szCs w:val="18"/>
              </w:rPr>
            </w:pPr>
            <w:r w:rsidRPr="002B4547">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37371D">
        <w:trPr>
          <w:trHeight w:val="20"/>
          <w:jc w:val="center"/>
        </w:trPr>
        <w:tc>
          <w:tcPr>
            <w:tcW w:w="1129"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:ЗУ59</w:t>
            </w:r>
          </w:p>
        </w:tc>
        <w:tc>
          <w:tcPr>
            <w:tcW w:w="1985"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sz w:val="16"/>
                <w:szCs w:val="16"/>
              </w:rPr>
              <w:t>-</w:t>
            </w:r>
          </w:p>
        </w:tc>
        <w:tc>
          <w:tcPr>
            <w:tcW w:w="1700"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2B4547" w:rsidRDefault="00C76B76" w:rsidP="00474C0E">
            <w:pPr>
              <w:autoSpaceDE w:val="0"/>
              <w:spacing w:line="240" w:lineRule="auto"/>
              <w:jc w:val="center"/>
              <w:rPr>
                <w:rFonts w:eastAsia="GOST Type AU"/>
                <w:b/>
                <w:sz w:val="18"/>
                <w:szCs w:val="18"/>
              </w:rPr>
            </w:pPr>
            <w:r w:rsidRPr="002B4547">
              <w:rPr>
                <w:rFonts w:eastAsia="GOST Type AU"/>
                <w:sz w:val="16"/>
                <w:szCs w:val="16"/>
              </w:rPr>
              <w:t>566</w:t>
            </w:r>
          </w:p>
        </w:tc>
        <w:tc>
          <w:tcPr>
            <w:tcW w:w="2976" w:type="dxa"/>
            <w:tcBorders>
              <w:bottom w:val="single" w:sz="4" w:space="0" w:color="auto"/>
            </w:tcBorders>
            <w:vAlign w:val="center"/>
          </w:tcPr>
          <w:p w:rsidR="00E274F9" w:rsidRPr="002B4547" w:rsidRDefault="00E274F9" w:rsidP="00474C0E">
            <w:pPr>
              <w:spacing w:line="240" w:lineRule="auto"/>
              <w:jc w:val="center"/>
              <w:rPr>
                <w:sz w:val="16"/>
                <w:szCs w:val="16"/>
              </w:rPr>
            </w:pPr>
            <w:r w:rsidRPr="002B4547">
              <w:rPr>
                <w:sz w:val="16"/>
                <w:szCs w:val="16"/>
              </w:rPr>
              <w:t>Вновь образованный.</w:t>
            </w:r>
          </w:p>
          <w:p w:rsidR="00E274F9" w:rsidRPr="002B4547" w:rsidRDefault="00E274F9" w:rsidP="00474C0E">
            <w:pPr>
              <w:autoSpaceDE w:val="0"/>
              <w:spacing w:line="240" w:lineRule="auto"/>
              <w:jc w:val="center"/>
              <w:rPr>
                <w:rFonts w:eastAsia="GOST Type AU"/>
                <w:b/>
                <w:sz w:val="18"/>
                <w:szCs w:val="18"/>
              </w:rPr>
            </w:pPr>
            <w:r w:rsidRPr="002B4547">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2B4547" w:rsidRDefault="00E274F9" w:rsidP="00474C0E">
            <w:pPr>
              <w:autoSpaceDE w:val="0"/>
              <w:spacing w:line="240" w:lineRule="auto"/>
              <w:jc w:val="center"/>
              <w:rPr>
                <w:rFonts w:eastAsia="GOST Type AU"/>
                <w:b/>
                <w:sz w:val="18"/>
                <w:szCs w:val="18"/>
              </w:rPr>
            </w:pPr>
            <w:r w:rsidRPr="002B4547">
              <w:rPr>
                <w:rFonts w:eastAsia="GOST Type AU"/>
                <w:sz w:val="16"/>
                <w:szCs w:val="16"/>
              </w:rPr>
              <w:t>Блокированная жилая застройка</w:t>
            </w:r>
            <w:r w:rsidRPr="002B4547">
              <w:rPr>
                <w:rFonts w:eastAsia="GOST Type AU"/>
                <w:sz w:val="16"/>
                <w:szCs w:val="16"/>
              </w:rPr>
              <w:tab/>
              <w:t>(2.3)</w:t>
            </w:r>
          </w:p>
        </w:tc>
      </w:tr>
      <w:tr w:rsidR="000B5AB6" w:rsidRPr="002B4547"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sz w:val="16"/>
                <w:szCs w:val="16"/>
              </w:rPr>
            </w:pPr>
            <w:r w:rsidRPr="002B4547">
              <w:rPr>
                <w:sz w:val="16"/>
                <w:szCs w:val="16"/>
              </w:rPr>
              <w:t>:ЗУ129</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rFonts w:eastAsia="GOST Type AU"/>
                <w:sz w:val="16"/>
                <w:szCs w:val="16"/>
              </w:rPr>
              <w:t>27 030</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sz w:val="16"/>
                <w:szCs w:val="16"/>
              </w:rPr>
            </w:pPr>
            <w:r w:rsidRPr="002B4547">
              <w:rPr>
                <w:sz w:val="16"/>
                <w:szCs w:val="16"/>
              </w:rPr>
              <w:t>Вновь образованный.</w:t>
            </w:r>
          </w:p>
          <w:p w:rsidR="008E0B44" w:rsidRPr="002B4547" w:rsidRDefault="008E0B44" w:rsidP="00474C0E">
            <w:pPr>
              <w:spacing w:line="240" w:lineRule="auto"/>
              <w:jc w:val="center"/>
              <w:rPr>
                <w:rFonts w:eastAsia="GOST Type AU"/>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rFonts w:eastAsia="GOST Type AU"/>
                <w:sz w:val="20"/>
                <w:szCs w:val="20"/>
              </w:rPr>
            </w:pPr>
            <w:r w:rsidRPr="002B4547">
              <w:rPr>
                <w:rFonts w:eastAsia="GOST Type AU"/>
                <w:sz w:val="16"/>
                <w:szCs w:val="16"/>
              </w:rPr>
              <w:t>Дошкольное, начальное и среднее общее образование (3.5.1)</w:t>
            </w:r>
          </w:p>
        </w:tc>
      </w:tr>
      <w:tr w:rsidR="000B5AB6" w:rsidRPr="002B4547"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sz w:val="16"/>
                <w:szCs w:val="16"/>
              </w:rPr>
            </w:pPr>
            <w:r w:rsidRPr="002B4547">
              <w:rPr>
                <w:sz w:val="16"/>
                <w:szCs w:val="16"/>
              </w:rPr>
              <w:t>:ЗУ130</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6 823</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sz w:val="16"/>
                <w:szCs w:val="16"/>
              </w:rPr>
            </w:pPr>
            <w:r w:rsidRPr="002B4547">
              <w:rPr>
                <w:sz w:val="16"/>
                <w:szCs w:val="16"/>
              </w:rPr>
              <w:t>Вновь образованный.</w:t>
            </w:r>
          </w:p>
          <w:p w:rsidR="008E0B44" w:rsidRPr="002B4547" w:rsidRDefault="008E0B44" w:rsidP="00474C0E">
            <w:pPr>
              <w:spacing w:line="240" w:lineRule="auto"/>
              <w:jc w:val="center"/>
              <w:rPr>
                <w:rFonts w:eastAsia="GOST Type AU"/>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rFonts w:eastAsia="GOST Type AU"/>
                <w:sz w:val="20"/>
                <w:szCs w:val="20"/>
              </w:rPr>
            </w:pPr>
            <w:r w:rsidRPr="002B4547">
              <w:rPr>
                <w:rFonts w:eastAsia="GOST Type AU"/>
                <w:sz w:val="16"/>
                <w:szCs w:val="16"/>
              </w:rPr>
              <w:t>Многоэтажная жилая застройка (высотная застройка) (2.6)</w:t>
            </w:r>
          </w:p>
        </w:tc>
      </w:tr>
      <w:tr w:rsidR="000B5AB6" w:rsidRPr="002B4547"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sz w:val="16"/>
                <w:szCs w:val="16"/>
              </w:rPr>
            </w:pPr>
            <w:r w:rsidRPr="002B4547">
              <w:rPr>
                <w:sz w:val="16"/>
                <w:szCs w:val="16"/>
              </w:rPr>
              <w:t>:ЗУ131</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rFonts w:eastAsia="GOST Type AU"/>
                <w:sz w:val="16"/>
                <w:szCs w:val="16"/>
              </w:rPr>
              <w:t>5 324</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sz w:val="16"/>
                <w:szCs w:val="16"/>
              </w:rPr>
            </w:pPr>
            <w:r w:rsidRPr="002B4547">
              <w:rPr>
                <w:sz w:val="16"/>
                <w:szCs w:val="16"/>
              </w:rPr>
              <w:t>Вновь образованный.</w:t>
            </w:r>
          </w:p>
          <w:p w:rsidR="008E0B44" w:rsidRPr="002B4547" w:rsidRDefault="008E0B44"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sz w:val="16"/>
                <w:szCs w:val="16"/>
              </w:rPr>
            </w:pPr>
            <w:r w:rsidRPr="002B4547">
              <w:rPr>
                <w:sz w:val="16"/>
                <w:szCs w:val="16"/>
              </w:rPr>
              <w:t>:ЗУ132</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rFonts w:eastAsia="GOST Type AU"/>
                <w:sz w:val="16"/>
                <w:szCs w:val="16"/>
              </w:rPr>
              <w:t>3 279</w:t>
            </w:r>
          </w:p>
        </w:tc>
        <w:tc>
          <w:tcPr>
            <w:tcW w:w="2976" w:type="dxa"/>
            <w:tcBorders>
              <w:top w:val="single" w:sz="4" w:space="0" w:color="auto"/>
              <w:left w:val="single" w:sz="4" w:space="0" w:color="auto"/>
              <w:bottom w:val="single" w:sz="4" w:space="0" w:color="auto"/>
              <w:right w:val="single" w:sz="4" w:space="0" w:color="auto"/>
            </w:tcBorders>
            <w:vAlign w:val="center"/>
          </w:tcPr>
          <w:p w:rsidR="00D27487" w:rsidRPr="002B4547" w:rsidRDefault="00D27487" w:rsidP="00D27487">
            <w:pPr>
              <w:spacing w:line="240" w:lineRule="auto"/>
              <w:jc w:val="center"/>
              <w:rPr>
                <w:sz w:val="16"/>
                <w:szCs w:val="16"/>
              </w:rPr>
            </w:pPr>
            <w:r w:rsidRPr="002B4547">
              <w:rPr>
                <w:sz w:val="16"/>
                <w:szCs w:val="16"/>
              </w:rPr>
              <w:t>Вновь образованный.</w:t>
            </w:r>
          </w:p>
          <w:p w:rsidR="008E0B44" w:rsidRPr="002B4547" w:rsidRDefault="00D27487" w:rsidP="00D27487">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spacing w:line="240" w:lineRule="auto"/>
              <w:jc w:val="center"/>
              <w:rPr>
                <w:sz w:val="16"/>
                <w:szCs w:val="16"/>
              </w:rPr>
            </w:pPr>
            <w:r w:rsidRPr="002B4547">
              <w:rPr>
                <w:sz w:val="16"/>
                <w:szCs w:val="16"/>
              </w:rPr>
              <w:t>:ЗУ133</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autoSpaceDE w:val="0"/>
              <w:spacing w:line="240" w:lineRule="auto"/>
              <w:jc w:val="center"/>
              <w:rPr>
                <w:rFonts w:eastAsia="GOST Type AU"/>
                <w:sz w:val="16"/>
                <w:szCs w:val="16"/>
              </w:rPr>
            </w:pPr>
            <w:r w:rsidRPr="002B4547">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autoSpaceDE w:val="0"/>
              <w:spacing w:line="240" w:lineRule="auto"/>
              <w:jc w:val="center"/>
              <w:rPr>
                <w:rFonts w:eastAsia="GOST Type AU"/>
                <w:sz w:val="16"/>
                <w:szCs w:val="16"/>
              </w:rPr>
            </w:pPr>
            <w:r w:rsidRPr="002B4547">
              <w:rPr>
                <w:rFonts w:eastAsia="GOST Type AU"/>
                <w:sz w:val="16"/>
                <w:szCs w:val="16"/>
              </w:rPr>
              <w:t>3 318</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spacing w:line="240" w:lineRule="auto"/>
              <w:jc w:val="center"/>
              <w:rPr>
                <w:sz w:val="16"/>
                <w:szCs w:val="16"/>
              </w:rPr>
            </w:pPr>
            <w:r w:rsidRPr="002B4547">
              <w:rPr>
                <w:sz w:val="16"/>
                <w:szCs w:val="16"/>
              </w:rPr>
              <w:t>Вновь образованный.</w:t>
            </w:r>
          </w:p>
          <w:p w:rsidR="00243BCA" w:rsidRPr="002B4547" w:rsidRDefault="00243BCA"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spacing w:line="240" w:lineRule="auto"/>
              <w:jc w:val="center"/>
              <w:rPr>
                <w:sz w:val="16"/>
                <w:szCs w:val="16"/>
              </w:rPr>
            </w:pPr>
            <w:r w:rsidRPr="002B4547">
              <w:rPr>
                <w:sz w:val="16"/>
                <w:szCs w:val="16"/>
              </w:rPr>
              <w:t>:ЗУ134</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autoSpaceDE w:val="0"/>
              <w:spacing w:line="240" w:lineRule="auto"/>
              <w:jc w:val="center"/>
              <w:rPr>
                <w:rFonts w:eastAsia="GOST Type AU"/>
                <w:sz w:val="16"/>
                <w:szCs w:val="16"/>
              </w:rPr>
            </w:pPr>
            <w:r w:rsidRPr="002B4547">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autoSpaceDE w:val="0"/>
              <w:spacing w:line="240" w:lineRule="auto"/>
              <w:jc w:val="center"/>
              <w:rPr>
                <w:rFonts w:eastAsia="GOST Type AU"/>
                <w:sz w:val="16"/>
                <w:szCs w:val="16"/>
              </w:rPr>
            </w:pPr>
            <w:r w:rsidRPr="002B4547">
              <w:rPr>
                <w:rFonts w:eastAsia="GOST Type AU"/>
                <w:sz w:val="16"/>
                <w:szCs w:val="16"/>
              </w:rPr>
              <w:t>3 617</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spacing w:line="240" w:lineRule="auto"/>
              <w:jc w:val="center"/>
              <w:rPr>
                <w:sz w:val="16"/>
                <w:szCs w:val="16"/>
              </w:rPr>
            </w:pPr>
            <w:r w:rsidRPr="002B4547">
              <w:rPr>
                <w:sz w:val="16"/>
                <w:szCs w:val="16"/>
              </w:rPr>
              <w:t>Вновь образованный.</w:t>
            </w:r>
          </w:p>
          <w:p w:rsidR="00243BCA" w:rsidRPr="002B4547" w:rsidRDefault="00243BCA"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2B4547" w:rsidRDefault="00243BCA" w:rsidP="00474C0E">
            <w:pPr>
              <w:spacing w:line="240" w:lineRule="auto"/>
              <w:jc w:val="center"/>
              <w:rPr>
                <w:rFonts w:eastAsia="GOST Type AU"/>
                <w:sz w:val="16"/>
                <w:szCs w:val="16"/>
              </w:rPr>
            </w:pPr>
            <w:r w:rsidRPr="002B4547">
              <w:rPr>
                <w:rFonts w:eastAsia="GOST Type AU"/>
                <w:sz w:val="16"/>
                <w:szCs w:val="16"/>
              </w:rPr>
              <w:t>Многоэтажная жилая застройка (высотная застройка) (2.6)</w:t>
            </w:r>
          </w:p>
        </w:tc>
      </w:tr>
      <w:tr w:rsidR="000B5AB6" w:rsidRPr="002B4547"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spacing w:line="240" w:lineRule="auto"/>
              <w:jc w:val="center"/>
              <w:rPr>
                <w:sz w:val="16"/>
                <w:szCs w:val="16"/>
              </w:rPr>
            </w:pPr>
            <w:r w:rsidRPr="002B4547">
              <w:rPr>
                <w:sz w:val="16"/>
                <w:szCs w:val="16"/>
              </w:rPr>
              <w:t>:ЗУ135</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2B4547" w:rsidRDefault="008E0B44"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2B4547" w:rsidRDefault="009134FA" w:rsidP="00474C0E">
            <w:pPr>
              <w:autoSpaceDE w:val="0"/>
              <w:spacing w:line="240" w:lineRule="auto"/>
              <w:jc w:val="center"/>
              <w:rPr>
                <w:rFonts w:eastAsia="GOST Type AU"/>
                <w:sz w:val="16"/>
                <w:szCs w:val="16"/>
              </w:rPr>
            </w:pPr>
            <w:r w:rsidRPr="002B4547">
              <w:rPr>
                <w:rFonts w:eastAsia="GOST Type AU"/>
                <w:sz w:val="16"/>
                <w:szCs w:val="16"/>
              </w:rPr>
              <w:t>168</w:t>
            </w:r>
          </w:p>
        </w:tc>
        <w:tc>
          <w:tcPr>
            <w:tcW w:w="2976" w:type="dxa"/>
            <w:tcBorders>
              <w:top w:val="single" w:sz="4" w:space="0" w:color="auto"/>
              <w:left w:val="single" w:sz="4" w:space="0" w:color="auto"/>
              <w:bottom w:val="single" w:sz="4" w:space="0" w:color="auto"/>
              <w:right w:val="single" w:sz="4" w:space="0" w:color="auto"/>
            </w:tcBorders>
            <w:vAlign w:val="center"/>
          </w:tcPr>
          <w:p w:rsidR="009134FA" w:rsidRPr="002B4547" w:rsidRDefault="009134FA" w:rsidP="00474C0E">
            <w:pPr>
              <w:spacing w:line="240" w:lineRule="auto"/>
              <w:jc w:val="center"/>
              <w:rPr>
                <w:sz w:val="16"/>
                <w:szCs w:val="16"/>
              </w:rPr>
            </w:pPr>
            <w:r w:rsidRPr="002B4547">
              <w:rPr>
                <w:sz w:val="16"/>
                <w:szCs w:val="16"/>
              </w:rPr>
              <w:t>Вновь образованный.</w:t>
            </w:r>
          </w:p>
          <w:p w:rsidR="008E0B44" w:rsidRPr="002B4547" w:rsidRDefault="009134FA"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2B4547" w:rsidRDefault="009134FA" w:rsidP="00474C0E">
            <w:pPr>
              <w:spacing w:line="240" w:lineRule="auto"/>
              <w:jc w:val="center"/>
              <w:rPr>
                <w:rFonts w:eastAsia="GOST Type AU"/>
                <w:sz w:val="16"/>
                <w:szCs w:val="16"/>
              </w:rPr>
            </w:pPr>
            <w:r w:rsidRPr="002B4547">
              <w:rPr>
                <w:rFonts w:eastAsia="GOST Type AU"/>
                <w:sz w:val="16"/>
                <w:szCs w:val="16"/>
              </w:rPr>
              <w:t>Коммунальное обслуживание (3.1)</w:t>
            </w:r>
          </w:p>
        </w:tc>
      </w:tr>
      <w:tr w:rsidR="000B5AB6" w:rsidRPr="002B4547"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jc w:val="center"/>
              <w:rPr>
                <w:sz w:val="16"/>
                <w:szCs w:val="16"/>
              </w:rPr>
            </w:pPr>
            <w:r w:rsidRPr="002B4547">
              <w:rPr>
                <w:sz w:val="16"/>
                <w:szCs w:val="16"/>
              </w:rPr>
              <w:t>:ЗУ 152</w:t>
            </w:r>
          </w:p>
        </w:tc>
        <w:tc>
          <w:tcPr>
            <w:tcW w:w="1985"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jc w:val="center"/>
              <w:rPr>
                <w:sz w:val="16"/>
                <w:szCs w:val="16"/>
              </w:rPr>
            </w:pPr>
            <w:r w:rsidRPr="002B4547">
              <w:rPr>
                <w:sz w:val="16"/>
                <w:szCs w:val="16"/>
              </w:rPr>
              <w:t>74:25:0305504:331</w:t>
            </w:r>
          </w:p>
        </w:tc>
        <w:tc>
          <w:tcPr>
            <w:tcW w:w="1700"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jc w:val="center"/>
              <w:rPr>
                <w:rFonts w:eastAsia="GOST Type AU"/>
                <w:sz w:val="16"/>
                <w:szCs w:val="16"/>
              </w:rPr>
            </w:pPr>
            <w:r w:rsidRPr="002B4547">
              <w:rPr>
                <w:rFonts w:eastAsia="GOST Type AU"/>
                <w:sz w:val="16"/>
                <w:szCs w:val="16"/>
              </w:rPr>
              <w:t>9 342</w:t>
            </w:r>
          </w:p>
        </w:tc>
        <w:tc>
          <w:tcPr>
            <w:tcW w:w="2976"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pStyle w:val="afd"/>
              <w:spacing w:after="0"/>
              <w:ind w:left="0"/>
              <w:jc w:val="center"/>
              <w:rPr>
                <w:rFonts w:ascii="Times New Roman" w:eastAsia="Times New Roman" w:hAnsi="Times New Roman"/>
                <w:sz w:val="16"/>
                <w:szCs w:val="16"/>
              </w:rPr>
            </w:pPr>
            <w:r w:rsidRPr="002B4547">
              <w:rPr>
                <w:rFonts w:ascii="Times New Roman" w:eastAsia="Times New Roman" w:hAnsi="Times New Roman"/>
                <w:sz w:val="16"/>
                <w:szCs w:val="16"/>
              </w:rPr>
              <w:t>Изменяемый.</w:t>
            </w:r>
          </w:p>
          <w:p w:rsidR="005A1DB9" w:rsidRPr="002B4547" w:rsidRDefault="005A1DB9" w:rsidP="005A1DB9">
            <w:pPr>
              <w:pStyle w:val="afd"/>
              <w:spacing w:after="0"/>
              <w:ind w:left="0"/>
              <w:jc w:val="center"/>
              <w:rPr>
                <w:rFonts w:ascii="Times New Roman" w:eastAsia="Times New Roman" w:hAnsi="Times New Roman"/>
                <w:sz w:val="16"/>
                <w:szCs w:val="16"/>
              </w:rPr>
            </w:pPr>
            <w:r w:rsidRPr="002B4547">
              <w:rPr>
                <w:rFonts w:ascii="Times New Roman" w:eastAsia="Times New Roman" w:hAnsi="Times New Roman"/>
                <w:sz w:val="16"/>
                <w:szCs w:val="16"/>
              </w:rPr>
              <w:t xml:space="preserve">Уточнение границ за счет земель, находящихся в государственной или муниципальной собственности и путем перераспределения земельного участка 74:25:0305504:2  с сохранением исходного в измененных границах </w:t>
            </w:r>
          </w:p>
        </w:tc>
        <w:tc>
          <w:tcPr>
            <w:tcW w:w="1984"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spacing w:line="240" w:lineRule="auto"/>
              <w:jc w:val="center"/>
              <w:rPr>
                <w:sz w:val="16"/>
                <w:szCs w:val="16"/>
              </w:rPr>
            </w:pPr>
            <w:r w:rsidRPr="002B4547">
              <w:rPr>
                <w:sz w:val="16"/>
                <w:szCs w:val="16"/>
              </w:rPr>
              <w:t>Развлекательные мероприятия (4.8.1)</w:t>
            </w:r>
          </w:p>
        </w:tc>
      </w:tr>
      <w:tr w:rsidR="000B5AB6" w:rsidRPr="002B4547"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spacing w:line="240" w:lineRule="auto"/>
              <w:jc w:val="center"/>
              <w:rPr>
                <w:sz w:val="16"/>
                <w:szCs w:val="16"/>
              </w:rPr>
            </w:pPr>
            <w:r w:rsidRPr="002B4547">
              <w:rPr>
                <w:sz w:val="16"/>
                <w:szCs w:val="16"/>
              </w:rPr>
              <w:t>:ЗУ161</w:t>
            </w:r>
          </w:p>
        </w:tc>
        <w:tc>
          <w:tcPr>
            <w:tcW w:w="1985"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spacing w:line="240" w:lineRule="auto"/>
              <w:jc w:val="center"/>
              <w:rPr>
                <w:rFonts w:eastAsia="GOST Type AU"/>
                <w:sz w:val="16"/>
                <w:szCs w:val="16"/>
              </w:rPr>
            </w:pPr>
            <w:r w:rsidRPr="002B4547">
              <w:rPr>
                <w:sz w:val="16"/>
                <w:szCs w:val="16"/>
              </w:rPr>
              <w:t>74:25:0000000:15418, 74:25:0305503:108, 74:25:0305503:109</w:t>
            </w:r>
          </w:p>
        </w:tc>
        <w:tc>
          <w:tcPr>
            <w:tcW w:w="1700"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 п Айский, юго-восточнее дома № 20б (№1)</w:t>
            </w:r>
          </w:p>
        </w:tc>
        <w:tc>
          <w:tcPr>
            <w:tcW w:w="851"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spacing w:line="240" w:lineRule="auto"/>
              <w:jc w:val="center"/>
              <w:rPr>
                <w:rFonts w:eastAsia="GOST Type AU"/>
                <w:sz w:val="16"/>
                <w:szCs w:val="16"/>
              </w:rPr>
            </w:pPr>
            <w:r w:rsidRPr="002B4547">
              <w:rPr>
                <w:rFonts w:eastAsia="GOST Type AU"/>
                <w:sz w:val="16"/>
                <w:szCs w:val="16"/>
              </w:rPr>
              <w:t>2608</w:t>
            </w:r>
          </w:p>
        </w:tc>
        <w:tc>
          <w:tcPr>
            <w:tcW w:w="2976"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spacing w:line="240" w:lineRule="auto"/>
              <w:jc w:val="center"/>
              <w:rPr>
                <w:sz w:val="16"/>
                <w:szCs w:val="16"/>
              </w:rPr>
            </w:pPr>
            <w:r w:rsidRPr="002B4547">
              <w:rPr>
                <w:sz w:val="16"/>
                <w:szCs w:val="16"/>
              </w:rPr>
              <w:t>Перераспределение земельных участков с кадастровыми номерами 74:25:0000000:15418, 74:25:0305503:108 и 74:25:0305503:109</w:t>
            </w:r>
          </w:p>
        </w:tc>
        <w:tc>
          <w:tcPr>
            <w:tcW w:w="1984"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spacing w:line="240" w:lineRule="auto"/>
              <w:jc w:val="center"/>
              <w:rPr>
                <w:sz w:val="16"/>
                <w:szCs w:val="16"/>
              </w:rPr>
            </w:pPr>
            <w:r w:rsidRPr="002B4547">
              <w:rPr>
                <w:sz w:val="16"/>
                <w:szCs w:val="16"/>
              </w:rPr>
              <w:t>Для строительства центра обслуживания туристов</w:t>
            </w:r>
          </w:p>
        </w:tc>
      </w:tr>
      <w:tr w:rsidR="000B5AB6" w:rsidRPr="002B4547"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spacing w:line="240" w:lineRule="auto"/>
              <w:jc w:val="center"/>
              <w:rPr>
                <w:sz w:val="16"/>
                <w:szCs w:val="16"/>
              </w:rPr>
            </w:pPr>
            <w:r w:rsidRPr="002B4547">
              <w:rPr>
                <w:sz w:val="16"/>
                <w:szCs w:val="16"/>
              </w:rPr>
              <w:t>:ЗУ162</w:t>
            </w:r>
          </w:p>
        </w:tc>
        <w:tc>
          <w:tcPr>
            <w:tcW w:w="1985"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spacing w:line="240" w:lineRule="auto"/>
              <w:jc w:val="center"/>
              <w:rPr>
                <w:rFonts w:eastAsia="GOST Type AU"/>
                <w:sz w:val="16"/>
                <w:szCs w:val="16"/>
              </w:rPr>
            </w:pPr>
            <w:r w:rsidRPr="002B4547">
              <w:rPr>
                <w:sz w:val="16"/>
                <w:szCs w:val="16"/>
              </w:rPr>
              <w:t>74:25:0000000:15418, 74:25:0305503:108, 74:25:0305503:109</w:t>
            </w:r>
          </w:p>
        </w:tc>
        <w:tc>
          <w:tcPr>
            <w:tcW w:w="1700"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 п Айский, юго-восточнее дома № 20б (№4)</w:t>
            </w:r>
          </w:p>
        </w:tc>
        <w:tc>
          <w:tcPr>
            <w:tcW w:w="851"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spacing w:line="240" w:lineRule="auto"/>
              <w:jc w:val="center"/>
              <w:rPr>
                <w:rFonts w:eastAsia="GOST Type AU"/>
                <w:sz w:val="16"/>
                <w:szCs w:val="16"/>
              </w:rPr>
            </w:pPr>
            <w:r w:rsidRPr="002B4547">
              <w:rPr>
                <w:rFonts w:eastAsia="GOST Type AU"/>
                <w:sz w:val="16"/>
                <w:szCs w:val="16"/>
              </w:rPr>
              <w:t>2854</w:t>
            </w:r>
          </w:p>
        </w:tc>
        <w:tc>
          <w:tcPr>
            <w:tcW w:w="2976"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spacing w:line="240" w:lineRule="auto"/>
              <w:jc w:val="center"/>
              <w:rPr>
                <w:sz w:val="16"/>
                <w:szCs w:val="16"/>
              </w:rPr>
            </w:pPr>
            <w:r w:rsidRPr="002B4547">
              <w:rPr>
                <w:sz w:val="16"/>
                <w:szCs w:val="16"/>
              </w:rPr>
              <w:t>Перераспределение земельных участков с кадастровыми номерами 74:25:0000000:15418, 74:25:0305503:108 и 74:25:0305503:109</w:t>
            </w:r>
          </w:p>
        </w:tc>
        <w:tc>
          <w:tcPr>
            <w:tcW w:w="1984"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spacing w:line="240" w:lineRule="auto"/>
              <w:jc w:val="center"/>
              <w:rPr>
                <w:sz w:val="16"/>
                <w:szCs w:val="16"/>
              </w:rPr>
            </w:pPr>
            <w:r w:rsidRPr="002B4547">
              <w:rPr>
                <w:sz w:val="16"/>
                <w:szCs w:val="16"/>
              </w:rPr>
              <w:t>Для строительства центра обслуживания туристов</w:t>
            </w:r>
          </w:p>
        </w:tc>
      </w:tr>
      <w:tr w:rsidR="000B5AB6" w:rsidRPr="002B4547"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spacing w:line="240" w:lineRule="auto"/>
              <w:jc w:val="center"/>
              <w:rPr>
                <w:sz w:val="16"/>
                <w:szCs w:val="16"/>
              </w:rPr>
            </w:pPr>
            <w:r w:rsidRPr="002B4547">
              <w:rPr>
                <w:sz w:val="16"/>
                <w:szCs w:val="16"/>
              </w:rPr>
              <w:t>:ЗУ163</w:t>
            </w:r>
          </w:p>
        </w:tc>
        <w:tc>
          <w:tcPr>
            <w:tcW w:w="1985"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spacing w:line="240" w:lineRule="auto"/>
              <w:jc w:val="center"/>
              <w:rPr>
                <w:rFonts w:eastAsia="GOST Type AU"/>
                <w:sz w:val="16"/>
                <w:szCs w:val="16"/>
              </w:rPr>
            </w:pPr>
            <w:r w:rsidRPr="002B4547">
              <w:rPr>
                <w:sz w:val="16"/>
                <w:szCs w:val="16"/>
              </w:rPr>
              <w:t>74:25:0000000:15418, 74:25:0305503:108, 74:25:0305503:109</w:t>
            </w:r>
          </w:p>
        </w:tc>
        <w:tc>
          <w:tcPr>
            <w:tcW w:w="1700"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 пос.Айский, юго-восточнее дома № 20б (№5)</w:t>
            </w:r>
          </w:p>
        </w:tc>
        <w:tc>
          <w:tcPr>
            <w:tcW w:w="851"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autoSpaceDE w:val="0"/>
              <w:spacing w:line="240" w:lineRule="auto"/>
              <w:jc w:val="center"/>
              <w:rPr>
                <w:rFonts w:eastAsia="GOST Type AU"/>
                <w:sz w:val="16"/>
                <w:szCs w:val="16"/>
              </w:rPr>
            </w:pPr>
            <w:r w:rsidRPr="002B4547">
              <w:rPr>
                <w:rFonts w:eastAsia="GOST Type AU"/>
                <w:sz w:val="16"/>
                <w:szCs w:val="16"/>
              </w:rPr>
              <w:t>2793</w:t>
            </w:r>
          </w:p>
        </w:tc>
        <w:tc>
          <w:tcPr>
            <w:tcW w:w="2976"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spacing w:line="240" w:lineRule="auto"/>
              <w:jc w:val="center"/>
              <w:rPr>
                <w:sz w:val="16"/>
                <w:szCs w:val="16"/>
              </w:rPr>
            </w:pPr>
            <w:r w:rsidRPr="002B4547">
              <w:rPr>
                <w:sz w:val="16"/>
                <w:szCs w:val="16"/>
              </w:rPr>
              <w:t>Перераспределение земельных участков с кадастровыми номерами 74:25:0000000:15418, 74:25:0305503:108 и 74:25:0305503:109</w:t>
            </w:r>
          </w:p>
        </w:tc>
        <w:tc>
          <w:tcPr>
            <w:tcW w:w="1984" w:type="dxa"/>
            <w:tcBorders>
              <w:top w:val="single" w:sz="4" w:space="0" w:color="auto"/>
              <w:left w:val="single" w:sz="4" w:space="0" w:color="auto"/>
              <w:bottom w:val="single" w:sz="4" w:space="0" w:color="auto"/>
              <w:right w:val="single" w:sz="4" w:space="0" w:color="auto"/>
            </w:tcBorders>
            <w:vAlign w:val="center"/>
          </w:tcPr>
          <w:p w:rsidR="005A1DB9" w:rsidRPr="002B4547" w:rsidRDefault="005A1DB9" w:rsidP="005A1DB9">
            <w:pPr>
              <w:spacing w:line="240" w:lineRule="auto"/>
              <w:jc w:val="center"/>
              <w:rPr>
                <w:sz w:val="16"/>
                <w:szCs w:val="16"/>
              </w:rPr>
            </w:pPr>
            <w:r w:rsidRPr="002B4547">
              <w:rPr>
                <w:sz w:val="16"/>
                <w:szCs w:val="16"/>
              </w:rPr>
              <w:t>Для строительства центра обслуживания туристов</w:t>
            </w:r>
          </w:p>
        </w:tc>
      </w:tr>
    </w:tbl>
    <w:p w:rsidR="005A1DB9" w:rsidRPr="002B4547" w:rsidRDefault="005A1DB9" w:rsidP="00876E96">
      <w:pPr>
        <w:pStyle w:val="afd"/>
        <w:autoSpaceDE w:val="0"/>
        <w:adjustRightInd w:val="0"/>
        <w:spacing w:after="0" w:line="240" w:lineRule="auto"/>
        <w:ind w:left="499"/>
        <w:jc w:val="center"/>
        <w:textAlignment w:val="baseline"/>
        <w:outlineLvl w:val="0"/>
        <w:rPr>
          <w:rFonts w:ascii="Times New Roman" w:eastAsia="GOST Type AU" w:hAnsi="Times New Roman"/>
          <w:b/>
          <w:sz w:val="24"/>
          <w:szCs w:val="24"/>
        </w:rPr>
      </w:pPr>
      <w:bookmarkStart w:id="12" w:name="_Toc151637555"/>
    </w:p>
    <w:p w:rsidR="00F311E3" w:rsidRPr="002B4547" w:rsidRDefault="001862DF" w:rsidP="00876E96">
      <w:pPr>
        <w:pStyle w:val="afd"/>
        <w:autoSpaceDE w:val="0"/>
        <w:adjustRightInd w:val="0"/>
        <w:spacing w:after="0" w:line="240" w:lineRule="auto"/>
        <w:ind w:left="499"/>
        <w:jc w:val="center"/>
        <w:textAlignment w:val="baseline"/>
        <w:outlineLvl w:val="0"/>
        <w:rPr>
          <w:rFonts w:ascii="Times New Roman" w:eastAsia="GOST Type AU" w:hAnsi="Times New Roman"/>
          <w:b/>
          <w:sz w:val="24"/>
          <w:szCs w:val="24"/>
        </w:rPr>
      </w:pPr>
      <w:r w:rsidRPr="002B4547">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12"/>
    </w:p>
    <w:p w:rsidR="00957286" w:rsidRPr="002B4547" w:rsidRDefault="00957286" w:rsidP="00957286">
      <w:pPr>
        <w:spacing w:before="240"/>
        <w:jc w:val="right"/>
        <w:rPr>
          <w:sz w:val="20"/>
          <w:szCs w:val="20"/>
        </w:rPr>
      </w:pPr>
      <w:r w:rsidRPr="002B4547">
        <w:rPr>
          <w:sz w:val="20"/>
          <w:szCs w:val="20"/>
        </w:rPr>
        <w:t>Таблица 4</w:t>
      </w:r>
    </w:p>
    <w:p w:rsidR="00957286" w:rsidRPr="002B4547" w:rsidRDefault="00957286" w:rsidP="00957286">
      <w:pPr>
        <w:autoSpaceDE w:val="0"/>
        <w:ind w:left="420"/>
        <w:jc w:val="center"/>
        <w:rPr>
          <w:rFonts w:eastAsia="GOST Type AU"/>
          <w:b/>
        </w:rPr>
      </w:pPr>
      <w:r w:rsidRPr="002B4547">
        <w:rPr>
          <w:rFonts w:eastAsia="GOST Type AU"/>
          <w:b/>
        </w:rPr>
        <w:t xml:space="preserve">Ведомость образуемых земельных участков, </w:t>
      </w:r>
      <w:r w:rsidR="002D5765" w:rsidRPr="002B4547">
        <w:rPr>
          <w:rFonts w:eastAsia="GOST Type AU"/>
          <w:b/>
        </w:rPr>
        <w:t>1</w:t>
      </w:r>
      <w:r w:rsidRPr="002B4547">
        <w:rPr>
          <w:rFonts w:eastAsia="GOST Type AU"/>
          <w:b/>
        </w:rPr>
        <w:t xml:space="preserve"> этап</w:t>
      </w:r>
    </w:p>
    <w:tbl>
      <w:tblPr>
        <w:tblStyle w:val="af1"/>
        <w:tblW w:w="10625" w:type="dxa"/>
        <w:jc w:val="center"/>
        <w:tblLayout w:type="fixed"/>
        <w:tblLook w:val="04A0"/>
      </w:tblPr>
      <w:tblGrid>
        <w:gridCol w:w="1129"/>
        <w:gridCol w:w="1985"/>
        <w:gridCol w:w="1700"/>
        <w:gridCol w:w="851"/>
        <w:gridCol w:w="2976"/>
        <w:gridCol w:w="1984"/>
      </w:tblGrid>
      <w:tr w:rsidR="000B5AB6" w:rsidRPr="002B4547" w:rsidTr="0037371D">
        <w:trPr>
          <w:trHeight w:val="20"/>
          <w:jc w:val="center"/>
        </w:trPr>
        <w:tc>
          <w:tcPr>
            <w:tcW w:w="1129" w:type="dxa"/>
            <w:vAlign w:val="center"/>
          </w:tcPr>
          <w:p w:rsidR="00957286" w:rsidRPr="002B4547" w:rsidRDefault="00957286" w:rsidP="00474C0E">
            <w:pPr>
              <w:autoSpaceDE w:val="0"/>
              <w:spacing w:line="240" w:lineRule="auto"/>
              <w:jc w:val="center"/>
              <w:rPr>
                <w:rFonts w:eastAsia="GOST Type AU"/>
                <w:b/>
                <w:sz w:val="18"/>
                <w:szCs w:val="18"/>
              </w:rPr>
            </w:pPr>
            <w:r w:rsidRPr="002B4547">
              <w:rPr>
                <w:rFonts w:eastAsia="GOST Type AU"/>
                <w:b/>
                <w:sz w:val="18"/>
                <w:szCs w:val="18"/>
              </w:rPr>
              <w:t>№</w:t>
            </w:r>
          </w:p>
        </w:tc>
        <w:tc>
          <w:tcPr>
            <w:tcW w:w="1985" w:type="dxa"/>
            <w:vAlign w:val="center"/>
          </w:tcPr>
          <w:p w:rsidR="00957286" w:rsidRPr="002B4547" w:rsidRDefault="00957286" w:rsidP="00474C0E">
            <w:pPr>
              <w:autoSpaceDE w:val="0"/>
              <w:spacing w:line="240" w:lineRule="auto"/>
              <w:jc w:val="center"/>
              <w:rPr>
                <w:rFonts w:eastAsia="GOST Type AU"/>
                <w:b/>
                <w:sz w:val="18"/>
                <w:szCs w:val="18"/>
              </w:rPr>
            </w:pPr>
            <w:r w:rsidRPr="002B4547">
              <w:rPr>
                <w:rFonts w:eastAsia="GOST Type AU"/>
                <w:b/>
                <w:sz w:val="18"/>
                <w:szCs w:val="18"/>
              </w:rPr>
              <w:t>Кадастровый номер</w:t>
            </w:r>
          </w:p>
        </w:tc>
        <w:tc>
          <w:tcPr>
            <w:tcW w:w="1700" w:type="dxa"/>
            <w:vAlign w:val="center"/>
          </w:tcPr>
          <w:p w:rsidR="00957286" w:rsidRPr="002B4547" w:rsidRDefault="00957286" w:rsidP="00474C0E">
            <w:pPr>
              <w:autoSpaceDE w:val="0"/>
              <w:spacing w:line="240" w:lineRule="auto"/>
              <w:jc w:val="center"/>
              <w:rPr>
                <w:rFonts w:eastAsia="GOST Type AU"/>
                <w:b/>
                <w:sz w:val="18"/>
                <w:szCs w:val="18"/>
              </w:rPr>
            </w:pPr>
            <w:r w:rsidRPr="002B4547">
              <w:rPr>
                <w:rFonts w:eastAsia="GOST Type AU"/>
                <w:b/>
                <w:sz w:val="18"/>
                <w:szCs w:val="18"/>
              </w:rPr>
              <w:t>Адрес</w:t>
            </w:r>
          </w:p>
        </w:tc>
        <w:tc>
          <w:tcPr>
            <w:tcW w:w="851" w:type="dxa"/>
            <w:vAlign w:val="center"/>
          </w:tcPr>
          <w:p w:rsidR="00957286" w:rsidRPr="002B4547" w:rsidRDefault="00957286" w:rsidP="00474C0E">
            <w:pPr>
              <w:autoSpaceDE w:val="0"/>
              <w:spacing w:line="240" w:lineRule="auto"/>
              <w:jc w:val="center"/>
              <w:rPr>
                <w:rFonts w:eastAsia="GOST Type AU"/>
                <w:b/>
                <w:sz w:val="18"/>
                <w:szCs w:val="18"/>
              </w:rPr>
            </w:pPr>
            <w:r w:rsidRPr="002B4547">
              <w:rPr>
                <w:rFonts w:eastAsia="GOST Type AU"/>
                <w:b/>
                <w:sz w:val="18"/>
                <w:szCs w:val="18"/>
              </w:rPr>
              <w:t>Площадь, м</w:t>
            </w:r>
            <w:r w:rsidRPr="002B4547">
              <w:rPr>
                <w:rFonts w:eastAsia="GOST Type AU"/>
                <w:b/>
                <w:sz w:val="18"/>
                <w:szCs w:val="18"/>
                <w:vertAlign w:val="superscript"/>
              </w:rPr>
              <w:t>2</w:t>
            </w:r>
          </w:p>
        </w:tc>
        <w:tc>
          <w:tcPr>
            <w:tcW w:w="2976" w:type="dxa"/>
            <w:vAlign w:val="center"/>
          </w:tcPr>
          <w:p w:rsidR="00957286" w:rsidRPr="002B4547" w:rsidRDefault="00957286" w:rsidP="00474C0E">
            <w:pPr>
              <w:autoSpaceDE w:val="0"/>
              <w:spacing w:line="240" w:lineRule="auto"/>
              <w:jc w:val="center"/>
              <w:rPr>
                <w:rFonts w:eastAsia="GOST Type AU"/>
                <w:b/>
                <w:sz w:val="18"/>
                <w:szCs w:val="18"/>
              </w:rPr>
            </w:pPr>
            <w:r w:rsidRPr="002B4547">
              <w:rPr>
                <w:rFonts w:eastAsia="GOST Type AU"/>
                <w:b/>
                <w:sz w:val="18"/>
                <w:szCs w:val="18"/>
              </w:rPr>
              <w:t>Возможный способ образования</w:t>
            </w:r>
          </w:p>
        </w:tc>
        <w:tc>
          <w:tcPr>
            <w:tcW w:w="1984" w:type="dxa"/>
            <w:vAlign w:val="center"/>
          </w:tcPr>
          <w:p w:rsidR="00957286" w:rsidRPr="002B4547" w:rsidRDefault="00957286" w:rsidP="00474C0E">
            <w:pPr>
              <w:autoSpaceDE w:val="0"/>
              <w:spacing w:line="240" w:lineRule="auto"/>
              <w:jc w:val="center"/>
              <w:rPr>
                <w:rFonts w:eastAsia="GOST Type AU"/>
                <w:b/>
                <w:sz w:val="18"/>
                <w:szCs w:val="18"/>
              </w:rPr>
            </w:pPr>
            <w:r w:rsidRPr="002B4547">
              <w:rPr>
                <w:rFonts w:eastAsia="GOST Type AU"/>
                <w:b/>
                <w:sz w:val="18"/>
                <w:szCs w:val="18"/>
              </w:rPr>
              <w:t>Вид разрешенного использования</w:t>
            </w:r>
          </w:p>
        </w:tc>
      </w:tr>
      <w:tr w:rsidR="000B5AB6" w:rsidRPr="002B4547" w:rsidTr="0037371D">
        <w:trPr>
          <w:trHeight w:val="20"/>
          <w:jc w:val="center"/>
        </w:trPr>
        <w:tc>
          <w:tcPr>
            <w:tcW w:w="1129" w:type="dxa"/>
            <w:vAlign w:val="center"/>
          </w:tcPr>
          <w:p w:rsidR="000F695F" w:rsidRPr="002B4547" w:rsidRDefault="000F695F" w:rsidP="00474C0E">
            <w:pPr>
              <w:autoSpaceDE w:val="0"/>
              <w:spacing w:line="240" w:lineRule="auto"/>
              <w:jc w:val="center"/>
              <w:rPr>
                <w:rFonts w:eastAsia="GOST Type AU"/>
                <w:b/>
                <w:sz w:val="18"/>
                <w:szCs w:val="18"/>
              </w:rPr>
            </w:pPr>
            <w:r w:rsidRPr="002B4547">
              <w:rPr>
                <w:sz w:val="16"/>
                <w:szCs w:val="16"/>
              </w:rPr>
              <w:t>:ЗУ91</w:t>
            </w:r>
          </w:p>
        </w:tc>
        <w:tc>
          <w:tcPr>
            <w:tcW w:w="1985" w:type="dxa"/>
            <w:vAlign w:val="center"/>
          </w:tcPr>
          <w:p w:rsidR="000F695F" w:rsidRPr="002B4547" w:rsidRDefault="000F695F" w:rsidP="00474C0E">
            <w:pPr>
              <w:autoSpaceDE w:val="0"/>
              <w:spacing w:line="240" w:lineRule="auto"/>
              <w:jc w:val="center"/>
              <w:rPr>
                <w:rFonts w:eastAsia="GOST Type AU"/>
                <w:b/>
                <w:sz w:val="18"/>
                <w:szCs w:val="18"/>
              </w:rPr>
            </w:pPr>
            <w:r w:rsidRPr="002B4547">
              <w:rPr>
                <w:sz w:val="16"/>
                <w:szCs w:val="16"/>
              </w:rPr>
              <w:t>-</w:t>
            </w:r>
          </w:p>
        </w:tc>
        <w:tc>
          <w:tcPr>
            <w:tcW w:w="1700" w:type="dxa"/>
            <w:vAlign w:val="center"/>
          </w:tcPr>
          <w:p w:rsidR="000F695F" w:rsidRPr="002B4547" w:rsidRDefault="000F695F" w:rsidP="00474C0E">
            <w:pPr>
              <w:autoSpaceDE w:val="0"/>
              <w:spacing w:line="240" w:lineRule="auto"/>
              <w:jc w:val="center"/>
              <w:rPr>
                <w:rFonts w:eastAsia="GOST Type AU"/>
                <w:b/>
                <w:sz w:val="18"/>
                <w:szCs w:val="18"/>
              </w:rPr>
            </w:pPr>
            <w:r w:rsidRPr="002B4547">
              <w:rPr>
                <w:rFonts w:eastAsia="GOST Type AU"/>
                <w:sz w:val="16"/>
                <w:szCs w:val="16"/>
              </w:rPr>
              <w:t>Челябинская область, г Златоуст</w:t>
            </w:r>
          </w:p>
        </w:tc>
        <w:tc>
          <w:tcPr>
            <w:tcW w:w="851" w:type="dxa"/>
            <w:vAlign w:val="center"/>
          </w:tcPr>
          <w:p w:rsidR="000F695F" w:rsidRPr="002B4547" w:rsidRDefault="00C76B76" w:rsidP="00474C0E">
            <w:pPr>
              <w:autoSpaceDE w:val="0"/>
              <w:spacing w:line="240" w:lineRule="auto"/>
              <w:jc w:val="center"/>
              <w:rPr>
                <w:rFonts w:eastAsia="GOST Type AU"/>
                <w:b/>
                <w:sz w:val="18"/>
                <w:szCs w:val="18"/>
              </w:rPr>
            </w:pPr>
            <w:r w:rsidRPr="002B4547">
              <w:rPr>
                <w:rFonts w:eastAsia="GOST Type AU"/>
                <w:sz w:val="16"/>
                <w:szCs w:val="16"/>
              </w:rPr>
              <w:t>3 805</w:t>
            </w:r>
          </w:p>
        </w:tc>
        <w:tc>
          <w:tcPr>
            <w:tcW w:w="2976" w:type="dxa"/>
            <w:vAlign w:val="center"/>
          </w:tcPr>
          <w:p w:rsidR="000F695F" w:rsidRPr="002B4547" w:rsidRDefault="000F695F" w:rsidP="00474C0E">
            <w:pPr>
              <w:spacing w:line="240" w:lineRule="auto"/>
              <w:jc w:val="center"/>
              <w:rPr>
                <w:sz w:val="16"/>
                <w:szCs w:val="16"/>
              </w:rPr>
            </w:pPr>
            <w:r w:rsidRPr="002B4547">
              <w:rPr>
                <w:sz w:val="16"/>
                <w:szCs w:val="16"/>
              </w:rPr>
              <w:t>Вновь образованный.</w:t>
            </w:r>
          </w:p>
          <w:p w:rsidR="000F695F" w:rsidRPr="002B4547" w:rsidRDefault="000F695F" w:rsidP="00474C0E">
            <w:pPr>
              <w:autoSpaceDE w:val="0"/>
              <w:spacing w:line="240" w:lineRule="auto"/>
              <w:jc w:val="center"/>
              <w:rPr>
                <w:rFonts w:eastAsia="GOST Type AU"/>
                <w:b/>
                <w:sz w:val="18"/>
                <w:szCs w:val="18"/>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0F695F" w:rsidRPr="002B4547" w:rsidRDefault="000F695F" w:rsidP="00474C0E">
            <w:pPr>
              <w:autoSpaceDE w:val="0"/>
              <w:spacing w:line="240" w:lineRule="auto"/>
              <w:jc w:val="center"/>
              <w:rPr>
                <w:rFonts w:eastAsia="GOST Type AU"/>
                <w:b/>
                <w:sz w:val="18"/>
                <w:szCs w:val="18"/>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957286" w:rsidRPr="002B4547" w:rsidRDefault="00957286" w:rsidP="00474C0E">
            <w:pPr>
              <w:spacing w:line="240" w:lineRule="auto"/>
              <w:jc w:val="center"/>
              <w:rPr>
                <w:sz w:val="16"/>
                <w:szCs w:val="16"/>
              </w:rPr>
            </w:pPr>
            <w:r w:rsidRPr="002B4547">
              <w:rPr>
                <w:sz w:val="16"/>
                <w:szCs w:val="16"/>
              </w:rPr>
              <w:t>:ЗУ</w:t>
            </w:r>
            <w:r w:rsidR="002D5765" w:rsidRPr="002B4547">
              <w:rPr>
                <w:sz w:val="16"/>
                <w:szCs w:val="16"/>
              </w:rPr>
              <w:t>96</w:t>
            </w:r>
          </w:p>
        </w:tc>
        <w:tc>
          <w:tcPr>
            <w:tcW w:w="1985" w:type="dxa"/>
            <w:vAlign w:val="center"/>
          </w:tcPr>
          <w:p w:rsidR="00957286" w:rsidRPr="002B4547" w:rsidRDefault="00E83B6C" w:rsidP="00474C0E">
            <w:pPr>
              <w:autoSpaceDE w:val="0"/>
              <w:spacing w:line="240" w:lineRule="auto"/>
              <w:jc w:val="center"/>
              <w:rPr>
                <w:rFonts w:eastAsia="GOST Type AU"/>
                <w:sz w:val="16"/>
                <w:szCs w:val="16"/>
              </w:rPr>
            </w:pPr>
            <w:r w:rsidRPr="002B4547">
              <w:rPr>
                <w:sz w:val="16"/>
                <w:szCs w:val="16"/>
              </w:rPr>
              <w:t>74:25:0305503:93</w:t>
            </w:r>
          </w:p>
        </w:tc>
        <w:tc>
          <w:tcPr>
            <w:tcW w:w="1700" w:type="dxa"/>
            <w:vAlign w:val="center"/>
          </w:tcPr>
          <w:p w:rsidR="00957286" w:rsidRPr="002B4547" w:rsidRDefault="0037371D"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957286"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24 318</w:t>
            </w:r>
          </w:p>
        </w:tc>
        <w:tc>
          <w:tcPr>
            <w:tcW w:w="2976" w:type="dxa"/>
            <w:vAlign w:val="center"/>
          </w:tcPr>
          <w:p w:rsidR="00957286" w:rsidRPr="002B4547" w:rsidRDefault="00E83B6C" w:rsidP="00474C0E">
            <w:pPr>
              <w:spacing w:line="240" w:lineRule="auto"/>
              <w:jc w:val="center"/>
              <w:rPr>
                <w:rFonts w:eastAsia="GOST Type AU"/>
                <w:sz w:val="16"/>
                <w:szCs w:val="16"/>
              </w:rPr>
            </w:pPr>
            <w:r w:rsidRPr="002B4547">
              <w:rPr>
                <w:sz w:val="16"/>
                <w:szCs w:val="16"/>
              </w:rPr>
              <w:t>Перераспределение земельного участка 74:25:0305503:93 с землями неразграниченнной государственной собственности</w:t>
            </w:r>
          </w:p>
        </w:tc>
        <w:tc>
          <w:tcPr>
            <w:tcW w:w="1984" w:type="dxa"/>
            <w:vAlign w:val="center"/>
          </w:tcPr>
          <w:p w:rsidR="00957286" w:rsidRPr="002B4547" w:rsidRDefault="00957286" w:rsidP="00474C0E">
            <w:pPr>
              <w:spacing w:line="240" w:lineRule="auto"/>
              <w:jc w:val="center"/>
              <w:rPr>
                <w:rFonts w:eastAsia="GOST Type AU"/>
                <w:sz w:val="20"/>
                <w:szCs w:val="20"/>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37371D" w:rsidRPr="002B4547" w:rsidRDefault="0037371D" w:rsidP="00474C0E">
            <w:pPr>
              <w:spacing w:line="240" w:lineRule="auto"/>
              <w:jc w:val="center"/>
              <w:rPr>
                <w:sz w:val="16"/>
                <w:szCs w:val="16"/>
              </w:rPr>
            </w:pPr>
            <w:r w:rsidRPr="002B4547">
              <w:rPr>
                <w:sz w:val="16"/>
                <w:szCs w:val="16"/>
              </w:rPr>
              <w:t>:ЗУ97</w:t>
            </w:r>
          </w:p>
        </w:tc>
        <w:tc>
          <w:tcPr>
            <w:tcW w:w="1985" w:type="dxa"/>
            <w:vAlign w:val="center"/>
          </w:tcPr>
          <w:p w:rsidR="0037371D" w:rsidRPr="002B4547" w:rsidRDefault="0037371D"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37371D" w:rsidRPr="002B4547" w:rsidRDefault="0037371D"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37371D"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1 670</w:t>
            </w:r>
          </w:p>
        </w:tc>
        <w:tc>
          <w:tcPr>
            <w:tcW w:w="2976" w:type="dxa"/>
            <w:vAlign w:val="center"/>
          </w:tcPr>
          <w:p w:rsidR="0037371D" w:rsidRPr="002B4547" w:rsidRDefault="0037371D" w:rsidP="00474C0E">
            <w:pPr>
              <w:spacing w:line="240" w:lineRule="auto"/>
              <w:jc w:val="center"/>
              <w:rPr>
                <w:sz w:val="16"/>
                <w:szCs w:val="16"/>
              </w:rPr>
            </w:pPr>
            <w:r w:rsidRPr="002B4547">
              <w:rPr>
                <w:sz w:val="16"/>
                <w:szCs w:val="16"/>
              </w:rPr>
              <w:t>Вновь образованный.</w:t>
            </w:r>
          </w:p>
          <w:p w:rsidR="0037371D" w:rsidRPr="002B4547" w:rsidRDefault="0037371D"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37371D"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:ЗУ98</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C76B76" w:rsidP="00474C0E">
            <w:pPr>
              <w:autoSpaceDE w:val="0"/>
              <w:spacing w:line="240" w:lineRule="auto"/>
              <w:jc w:val="center"/>
              <w:rPr>
                <w:rFonts w:eastAsia="GOST Type AU"/>
                <w:sz w:val="16"/>
                <w:szCs w:val="16"/>
                <w:lang w:val="en-US"/>
              </w:rPr>
            </w:pPr>
            <w:r w:rsidRPr="002B4547">
              <w:rPr>
                <w:rFonts w:eastAsia="GOST Type AU"/>
                <w:sz w:val="16"/>
                <w:szCs w:val="16"/>
                <w:lang w:val="en-US"/>
              </w:rPr>
              <w:t>5 607</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:ЗУ99</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E83B6C" w:rsidP="00474C0E">
            <w:pPr>
              <w:autoSpaceDE w:val="0"/>
              <w:spacing w:line="240" w:lineRule="auto"/>
              <w:jc w:val="center"/>
              <w:rPr>
                <w:rFonts w:eastAsia="GOST Type AU"/>
                <w:sz w:val="16"/>
                <w:szCs w:val="16"/>
                <w:lang w:val="en-US"/>
              </w:rPr>
            </w:pPr>
            <w:r w:rsidRPr="002B4547">
              <w:rPr>
                <w:rFonts w:eastAsia="GOST Type AU"/>
                <w:sz w:val="16"/>
                <w:szCs w:val="16"/>
                <w:lang w:val="en-US"/>
              </w:rPr>
              <w:t>1 284</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:ЗУ100</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9 842</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:ЗУ101</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7 395</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:ЗУ102</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6 376</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:ЗУ103</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3 544</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:ЗУ104</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 xml:space="preserve">17 </w:t>
            </w:r>
            <w:r w:rsidR="00C76B76" w:rsidRPr="002B4547">
              <w:rPr>
                <w:rFonts w:eastAsia="GOST Type AU"/>
                <w:sz w:val="16"/>
                <w:szCs w:val="16"/>
              </w:rPr>
              <w:t>947</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:ЗУ105</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5 095</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:ЗУ106</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661</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:ЗУ107</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4 221</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:ЗУ108</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2 162</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:ЗУ109</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3 394</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:ЗУ110</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5 895</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:ЗУ111</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36 534</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6757E3" w:rsidP="00474C0E">
            <w:pPr>
              <w:spacing w:line="240" w:lineRule="auto"/>
              <w:jc w:val="center"/>
              <w:rPr>
                <w:sz w:val="16"/>
                <w:szCs w:val="16"/>
              </w:rPr>
            </w:pPr>
            <w:r w:rsidRPr="002B4547">
              <w:rPr>
                <w:sz w:val="16"/>
                <w:szCs w:val="16"/>
              </w:rPr>
              <w:t>Улично-дорожная сеть (12.0.1)</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:ЗУ112</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2 075</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:ЗУ113</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1 430</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:ЗУ114</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3 678</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:ЗУ115</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1 178</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:ЗУ116</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3 406</w:t>
            </w:r>
          </w:p>
        </w:tc>
        <w:tc>
          <w:tcPr>
            <w:tcW w:w="2976" w:type="dxa"/>
            <w:vAlign w:val="center"/>
          </w:tcPr>
          <w:p w:rsidR="00E83B6C" w:rsidRPr="002B4547" w:rsidRDefault="00A5776C" w:rsidP="00474C0E">
            <w:pPr>
              <w:spacing w:line="240" w:lineRule="auto"/>
              <w:jc w:val="center"/>
              <w:rPr>
                <w:sz w:val="16"/>
                <w:szCs w:val="16"/>
              </w:rPr>
            </w:pPr>
            <w:r w:rsidRPr="002B4547">
              <w:rPr>
                <w:sz w:val="16"/>
                <w:szCs w:val="16"/>
              </w:rPr>
              <w:t>Перераспределение 74:25:0000000:69 (ЕП) с землями неразграниченнной государственной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:ЗУ117</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3 608</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:ЗУ118</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5 231</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:ЗУ119</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5 243</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:ЗУ120</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1 396</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:ЗУ121</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3 691</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:ЗУ122</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5776C" w:rsidP="00474C0E">
            <w:pPr>
              <w:autoSpaceDE w:val="0"/>
              <w:spacing w:line="240" w:lineRule="auto"/>
              <w:jc w:val="center"/>
              <w:rPr>
                <w:rFonts w:eastAsia="GOST Type AU"/>
                <w:sz w:val="16"/>
                <w:szCs w:val="16"/>
              </w:rPr>
            </w:pPr>
            <w:r w:rsidRPr="002B4547">
              <w:rPr>
                <w:rFonts w:eastAsia="GOST Type AU"/>
                <w:sz w:val="16"/>
                <w:szCs w:val="16"/>
              </w:rPr>
              <w:t>1 844</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:ЗУ123</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2 457</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:ЗУ124</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183A7A" w:rsidP="00474C0E">
            <w:pPr>
              <w:autoSpaceDE w:val="0"/>
              <w:spacing w:line="240" w:lineRule="auto"/>
              <w:jc w:val="center"/>
              <w:rPr>
                <w:rFonts w:eastAsia="GOST Type AU"/>
                <w:sz w:val="16"/>
                <w:szCs w:val="16"/>
              </w:rPr>
            </w:pPr>
            <w:r w:rsidRPr="002B4547">
              <w:rPr>
                <w:rFonts w:eastAsia="GOST Type AU"/>
                <w:sz w:val="16"/>
                <w:szCs w:val="16"/>
              </w:rPr>
              <w:t>3 757</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:ЗУ125</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A460CC" w:rsidP="00474C0E">
            <w:pPr>
              <w:autoSpaceDE w:val="0"/>
              <w:spacing w:line="240" w:lineRule="auto"/>
              <w:jc w:val="center"/>
              <w:rPr>
                <w:rFonts w:eastAsia="GOST Type AU"/>
                <w:sz w:val="16"/>
                <w:szCs w:val="16"/>
              </w:rPr>
            </w:pPr>
            <w:r w:rsidRPr="002B4547">
              <w:rPr>
                <w:rFonts w:eastAsia="GOST Type AU"/>
                <w:sz w:val="16"/>
                <w:szCs w:val="16"/>
              </w:rPr>
              <w:t>18 685</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:ЗУ126</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183A7A" w:rsidP="00474C0E">
            <w:pPr>
              <w:autoSpaceDE w:val="0"/>
              <w:spacing w:line="240" w:lineRule="auto"/>
              <w:jc w:val="center"/>
              <w:rPr>
                <w:rFonts w:eastAsia="GOST Type AU"/>
                <w:sz w:val="16"/>
                <w:szCs w:val="16"/>
              </w:rPr>
            </w:pPr>
            <w:r w:rsidRPr="002B4547">
              <w:rPr>
                <w:rFonts w:eastAsia="GOST Type AU"/>
                <w:sz w:val="16"/>
                <w:szCs w:val="16"/>
              </w:rPr>
              <w:t>2 750</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E83B6C" w:rsidRPr="002B4547" w:rsidRDefault="00E83B6C" w:rsidP="00474C0E">
            <w:pPr>
              <w:spacing w:line="240" w:lineRule="auto"/>
              <w:jc w:val="center"/>
              <w:rPr>
                <w:sz w:val="16"/>
                <w:szCs w:val="16"/>
              </w:rPr>
            </w:pPr>
            <w:r w:rsidRPr="002B4547">
              <w:rPr>
                <w:sz w:val="16"/>
                <w:szCs w:val="16"/>
              </w:rPr>
              <w:t>:ЗУ127</w:t>
            </w:r>
          </w:p>
        </w:tc>
        <w:tc>
          <w:tcPr>
            <w:tcW w:w="1985"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E83B6C" w:rsidRPr="002B4547" w:rsidRDefault="00E83B6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E83B6C" w:rsidRPr="002B4547" w:rsidRDefault="00183A7A" w:rsidP="00474C0E">
            <w:pPr>
              <w:autoSpaceDE w:val="0"/>
              <w:spacing w:line="240" w:lineRule="auto"/>
              <w:jc w:val="center"/>
              <w:rPr>
                <w:rFonts w:eastAsia="GOST Type AU"/>
                <w:sz w:val="16"/>
                <w:szCs w:val="16"/>
              </w:rPr>
            </w:pPr>
            <w:r w:rsidRPr="002B4547">
              <w:rPr>
                <w:rFonts w:eastAsia="GOST Type AU"/>
                <w:sz w:val="16"/>
                <w:szCs w:val="16"/>
              </w:rPr>
              <w:t>1 567</w:t>
            </w:r>
          </w:p>
        </w:tc>
        <w:tc>
          <w:tcPr>
            <w:tcW w:w="2976" w:type="dxa"/>
            <w:vAlign w:val="center"/>
          </w:tcPr>
          <w:p w:rsidR="00E83B6C" w:rsidRPr="002B4547" w:rsidRDefault="00E83B6C" w:rsidP="00474C0E">
            <w:pPr>
              <w:spacing w:line="240" w:lineRule="auto"/>
              <w:jc w:val="center"/>
              <w:rPr>
                <w:sz w:val="16"/>
                <w:szCs w:val="16"/>
              </w:rPr>
            </w:pPr>
            <w:r w:rsidRPr="002B4547">
              <w:rPr>
                <w:sz w:val="16"/>
                <w:szCs w:val="16"/>
              </w:rPr>
              <w:t>Вновь образованный.</w:t>
            </w:r>
          </w:p>
          <w:p w:rsidR="00E83B6C" w:rsidRPr="002B4547" w:rsidRDefault="00E83B6C"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2B4547" w:rsidRDefault="00E83B6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685EC0">
        <w:trPr>
          <w:trHeight w:val="798"/>
          <w:jc w:val="center"/>
        </w:trPr>
        <w:tc>
          <w:tcPr>
            <w:tcW w:w="1129" w:type="dxa"/>
            <w:vAlign w:val="center"/>
          </w:tcPr>
          <w:p w:rsidR="00D136FC" w:rsidRPr="002B4547" w:rsidRDefault="00D136FC" w:rsidP="00D136FC">
            <w:pPr>
              <w:spacing w:line="240" w:lineRule="auto"/>
              <w:jc w:val="center"/>
              <w:rPr>
                <w:sz w:val="16"/>
                <w:szCs w:val="16"/>
              </w:rPr>
            </w:pPr>
            <w:r w:rsidRPr="002B4547">
              <w:rPr>
                <w:sz w:val="16"/>
                <w:szCs w:val="16"/>
              </w:rPr>
              <w:t>:ЗУ136</w:t>
            </w:r>
          </w:p>
        </w:tc>
        <w:tc>
          <w:tcPr>
            <w:tcW w:w="1985" w:type="dxa"/>
            <w:vAlign w:val="center"/>
          </w:tcPr>
          <w:p w:rsidR="00D136FC" w:rsidRPr="002B4547" w:rsidRDefault="00D136FC" w:rsidP="00D136FC">
            <w:pPr>
              <w:autoSpaceDE w:val="0"/>
              <w:spacing w:line="240" w:lineRule="auto"/>
              <w:jc w:val="center"/>
              <w:rPr>
                <w:rFonts w:eastAsia="GOST Type AU"/>
                <w:sz w:val="16"/>
                <w:szCs w:val="16"/>
              </w:rPr>
            </w:pPr>
            <w:r w:rsidRPr="002B4547">
              <w:rPr>
                <w:sz w:val="16"/>
                <w:szCs w:val="16"/>
              </w:rPr>
              <w:t>-</w:t>
            </w:r>
          </w:p>
        </w:tc>
        <w:tc>
          <w:tcPr>
            <w:tcW w:w="1700" w:type="dxa"/>
            <w:vAlign w:val="center"/>
          </w:tcPr>
          <w:p w:rsidR="00D136FC" w:rsidRPr="002B4547" w:rsidRDefault="00D136FC" w:rsidP="00D136FC">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D136FC" w:rsidRPr="002B4547" w:rsidRDefault="00D136FC" w:rsidP="00D136FC">
            <w:pPr>
              <w:autoSpaceDE w:val="0"/>
              <w:spacing w:line="240" w:lineRule="auto"/>
              <w:jc w:val="center"/>
              <w:rPr>
                <w:rFonts w:eastAsia="GOST Type AU"/>
                <w:sz w:val="16"/>
                <w:szCs w:val="16"/>
              </w:rPr>
            </w:pPr>
            <w:r w:rsidRPr="002B4547">
              <w:rPr>
                <w:rFonts w:eastAsia="GOST Type AU"/>
                <w:sz w:val="16"/>
                <w:szCs w:val="16"/>
              </w:rPr>
              <w:t>37122</w:t>
            </w:r>
          </w:p>
        </w:tc>
        <w:tc>
          <w:tcPr>
            <w:tcW w:w="2976" w:type="dxa"/>
            <w:vAlign w:val="center"/>
          </w:tcPr>
          <w:p w:rsidR="00D136FC" w:rsidRPr="002B4547" w:rsidRDefault="00D136FC" w:rsidP="00D136FC">
            <w:pPr>
              <w:spacing w:line="240" w:lineRule="auto"/>
              <w:jc w:val="center"/>
              <w:rPr>
                <w:sz w:val="16"/>
                <w:szCs w:val="16"/>
              </w:rPr>
            </w:pPr>
            <w:r w:rsidRPr="002B4547">
              <w:rPr>
                <w:sz w:val="16"/>
                <w:szCs w:val="16"/>
              </w:rPr>
              <w:t>Вновь образованный.</w:t>
            </w:r>
          </w:p>
          <w:p w:rsidR="00D136FC" w:rsidRPr="002B4547" w:rsidRDefault="00D136FC" w:rsidP="00D136FC">
            <w:pPr>
              <w:spacing w:line="240" w:lineRule="auto"/>
              <w:jc w:val="center"/>
              <w:rPr>
                <w:rFonts w:eastAsia="GOST Type AU"/>
                <w:sz w:val="16"/>
                <w:szCs w:val="16"/>
              </w:rPr>
            </w:pPr>
            <w:r w:rsidRPr="002B4547">
              <w:rPr>
                <w:sz w:val="16"/>
                <w:szCs w:val="16"/>
              </w:rPr>
              <w:t xml:space="preserve">Образование земель, находящихся в государственной или </w:t>
            </w:r>
            <w:r w:rsidR="00685EC0" w:rsidRPr="002B4547">
              <w:rPr>
                <w:sz w:val="16"/>
                <w:szCs w:val="16"/>
              </w:rPr>
              <w:t>муниципальной собственности</w:t>
            </w:r>
          </w:p>
        </w:tc>
        <w:tc>
          <w:tcPr>
            <w:tcW w:w="1984" w:type="dxa"/>
            <w:vAlign w:val="center"/>
          </w:tcPr>
          <w:p w:rsidR="00D136FC" w:rsidRPr="002B4547" w:rsidRDefault="00D136FC" w:rsidP="00D136FC">
            <w:pPr>
              <w:spacing w:line="240" w:lineRule="auto"/>
              <w:jc w:val="center"/>
              <w:rPr>
                <w:rFonts w:eastAsia="GOST Type AU"/>
                <w:sz w:val="20"/>
                <w:szCs w:val="20"/>
              </w:rPr>
            </w:pPr>
            <w:r w:rsidRPr="002B4547">
              <w:rPr>
                <w:sz w:val="16"/>
                <w:szCs w:val="16"/>
              </w:rPr>
              <w:t>Улично-дорожная сеть (12.0.1)</w:t>
            </w:r>
          </w:p>
        </w:tc>
      </w:tr>
      <w:tr w:rsidR="000B5AB6" w:rsidRPr="002B4547" w:rsidTr="0037371D">
        <w:trPr>
          <w:trHeight w:val="20"/>
          <w:jc w:val="center"/>
        </w:trPr>
        <w:tc>
          <w:tcPr>
            <w:tcW w:w="1129" w:type="dxa"/>
            <w:vAlign w:val="center"/>
          </w:tcPr>
          <w:p w:rsidR="00D136FC" w:rsidRPr="002B4547" w:rsidRDefault="00D136FC" w:rsidP="00474C0E">
            <w:pPr>
              <w:spacing w:line="240" w:lineRule="auto"/>
              <w:jc w:val="center"/>
              <w:rPr>
                <w:sz w:val="16"/>
                <w:szCs w:val="16"/>
              </w:rPr>
            </w:pPr>
            <w:r w:rsidRPr="002B4547">
              <w:rPr>
                <w:sz w:val="16"/>
                <w:szCs w:val="16"/>
              </w:rPr>
              <w:t>:ЗУ142</w:t>
            </w:r>
          </w:p>
        </w:tc>
        <w:tc>
          <w:tcPr>
            <w:tcW w:w="1985" w:type="dxa"/>
            <w:vAlign w:val="center"/>
          </w:tcPr>
          <w:p w:rsidR="00D136FC" w:rsidRPr="002B4547" w:rsidRDefault="00D136FC" w:rsidP="00474C0E">
            <w:pPr>
              <w:autoSpaceDE w:val="0"/>
              <w:spacing w:line="240" w:lineRule="auto"/>
              <w:jc w:val="center"/>
              <w:rPr>
                <w:rFonts w:eastAsia="GOST Type AU"/>
                <w:sz w:val="16"/>
                <w:szCs w:val="16"/>
              </w:rPr>
            </w:pPr>
            <w:r w:rsidRPr="002B4547">
              <w:rPr>
                <w:sz w:val="16"/>
                <w:szCs w:val="16"/>
              </w:rPr>
              <w:t>74:25:0305503:112</w:t>
            </w:r>
          </w:p>
        </w:tc>
        <w:tc>
          <w:tcPr>
            <w:tcW w:w="1700" w:type="dxa"/>
            <w:vAlign w:val="center"/>
          </w:tcPr>
          <w:p w:rsidR="00D136FC" w:rsidRPr="002B4547" w:rsidRDefault="00D136F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D136FC" w:rsidRPr="002B4547" w:rsidRDefault="00D136FC" w:rsidP="00474C0E">
            <w:pPr>
              <w:autoSpaceDE w:val="0"/>
              <w:spacing w:line="240" w:lineRule="auto"/>
              <w:jc w:val="center"/>
              <w:rPr>
                <w:rFonts w:eastAsia="GOST Type AU"/>
                <w:sz w:val="16"/>
                <w:szCs w:val="16"/>
              </w:rPr>
            </w:pPr>
            <w:r w:rsidRPr="002B4547">
              <w:rPr>
                <w:rFonts w:eastAsia="GOST Type AU"/>
                <w:sz w:val="16"/>
                <w:szCs w:val="16"/>
              </w:rPr>
              <w:t>1 614</w:t>
            </w:r>
          </w:p>
        </w:tc>
        <w:tc>
          <w:tcPr>
            <w:tcW w:w="2976" w:type="dxa"/>
            <w:vAlign w:val="center"/>
          </w:tcPr>
          <w:p w:rsidR="00D136FC" w:rsidRPr="002B4547" w:rsidRDefault="00D136FC" w:rsidP="00474C0E">
            <w:pPr>
              <w:spacing w:line="240" w:lineRule="auto"/>
              <w:jc w:val="center"/>
              <w:rPr>
                <w:sz w:val="16"/>
                <w:szCs w:val="16"/>
              </w:rPr>
            </w:pPr>
            <w:r w:rsidRPr="002B4547">
              <w:rPr>
                <w:sz w:val="16"/>
                <w:szCs w:val="16"/>
              </w:rPr>
              <w:t>Перераспределение земельного участка 74:25:0305503:112 с землями неразграниченнной государственной собственности</w:t>
            </w:r>
          </w:p>
        </w:tc>
        <w:tc>
          <w:tcPr>
            <w:tcW w:w="1984" w:type="dxa"/>
            <w:vAlign w:val="center"/>
          </w:tcPr>
          <w:p w:rsidR="00D136FC" w:rsidRPr="002B4547" w:rsidRDefault="00D136F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D136FC" w:rsidRPr="002B4547" w:rsidRDefault="00D136FC" w:rsidP="00474C0E">
            <w:pPr>
              <w:spacing w:line="240" w:lineRule="auto"/>
              <w:jc w:val="center"/>
              <w:rPr>
                <w:sz w:val="16"/>
                <w:szCs w:val="16"/>
              </w:rPr>
            </w:pPr>
            <w:r w:rsidRPr="002B4547">
              <w:rPr>
                <w:sz w:val="16"/>
                <w:szCs w:val="16"/>
              </w:rPr>
              <w:t>:ЗУ143</w:t>
            </w:r>
          </w:p>
        </w:tc>
        <w:tc>
          <w:tcPr>
            <w:tcW w:w="1985" w:type="dxa"/>
            <w:vAlign w:val="center"/>
          </w:tcPr>
          <w:p w:rsidR="00D136FC" w:rsidRPr="002B4547" w:rsidRDefault="00D136FC" w:rsidP="00474C0E">
            <w:pPr>
              <w:autoSpaceDE w:val="0"/>
              <w:spacing w:line="240" w:lineRule="auto"/>
              <w:jc w:val="center"/>
              <w:rPr>
                <w:rFonts w:eastAsia="GOST Type AU"/>
                <w:sz w:val="16"/>
                <w:szCs w:val="16"/>
              </w:rPr>
            </w:pPr>
            <w:r w:rsidRPr="002B4547">
              <w:rPr>
                <w:rFonts w:eastAsia="GOST Type AU"/>
                <w:sz w:val="16"/>
                <w:szCs w:val="16"/>
              </w:rPr>
              <w:t>74:25:0305503:113</w:t>
            </w:r>
          </w:p>
        </w:tc>
        <w:tc>
          <w:tcPr>
            <w:tcW w:w="1700" w:type="dxa"/>
            <w:vAlign w:val="center"/>
          </w:tcPr>
          <w:p w:rsidR="00D136FC" w:rsidRPr="002B4547" w:rsidRDefault="00D136FC"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D136FC" w:rsidRPr="002B4547" w:rsidRDefault="00D136FC" w:rsidP="00474C0E">
            <w:pPr>
              <w:autoSpaceDE w:val="0"/>
              <w:spacing w:line="240" w:lineRule="auto"/>
              <w:jc w:val="center"/>
              <w:rPr>
                <w:rFonts w:eastAsia="GOST Type AU"/>
                <w:sz w:val="16"/>
                <w:szCs w:val="16"/>
              </w:rPr>
            </w:pPr>
            <w:r w:rsidRPr="002B4547">
              <w:rPr>
                <w:rFonts w:eastAsia="GOST Type AU"/>
                <w:sz w:val="16"/>
                <w:szCs w:val="16"/>
              </w:rPr>
              <w:t>1 169</w:t>
            </w:r>
          </w:p>
        </w:tc>
        <w:tc>
          <w:tcPr>
            <w:tcW w:w="2976" w:type="dxa"/>
            <w:vAlign w:val="center"/>
          </w:tcPr>
          <w:p w:rsidR="00D136FC" w:rsidRPr="002B4547" w:rsidRDefault="00D136FC" w:rsidP="00474C0E">
            <w:pPr>
              <w:spacing w:line="240" w:lineRule="auto"/>
              <w:jc w:val="center"/>
              <w:rPr>
                <w:sz w:val="16"/>
                <w:szCs w:val="16"/>
              </w:rPr>
            </w:pPr>
            <w:r w:rsidRPr="002B4547">
              <w:rPr>
                <w:sz w:val="16"/>
                <w:szCs w:val="16"/>
              </w:rPr>
              <w:t>Перераспределение земельного участка 74:25:0305503:113 с землями неразграниченнной государственной собственности</w:t>
            </w:r>
          </w:p>
        </w:tc>
        <w:tc>
          <w:tcPr>
            <w:tcW w:w="1984" w:type="dxa"/>
            <w:vAlign w:val="center"/>
          </w:tcPr>
          <w:p w:rsidR="00D136FC" w:rsidRPr="002B4547" w:rsidRDefault="00D136FC" w:rsidP="00474C0E">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D136FC" w:rsidRPr="002B4547" w:rsidRDefault="00D136FC" w:rsidP="00D27487">
            <w:pPr>
              <w:spacing w:line="240" w:lineRule="auto"/>
              <w:jc w:val="center"/>
              <w:rPr>
                <w:sz w:val="16"/>
                <w:szCs w:val="16"/>
              </w:rPr>
            </w:pPr>
            <w:r w:rsidRPr="002B4547">
              <w:rPr>
                <w:sz w:val="16"/>
                <w:szCs w:val="16"/>
              </w:rPr>
              <w:t>:ЗУ154</w:t>
            </w:r>
          </w:p>
        </w:tc>
        <w:tc>
          <w:tcPr>
            <w:tcW w:w="1985" w:type="dxa"/>
            <w:vAlign w:val="center"/>
          </w:tcPr>
          <w:p w:rsidR="00D136FC" w:rsidRPr="002B4547" w:rsidRDefault="00D136FC" w:rsidP="00D27487">
            <w:pPr>
              <w:autoSpaceDE w:val="0"/>
              <w:spacing w:line="240" w:lineRule="auto"/>
              <w:jc w:val="center"/>
              <w:rPr>
                <w:sz w:val="16"/>
                <w:szCs w:val="16"/>
              </w:rPr>
            </w:pPr>
            <w:r w:rsidRPr="002B4547">
              <w:rPr>
                <w:sz w:val="16"/>
                <w:szCs w:val="16"/>
              </w:rPr>
              <w:t>74:25:0000000:12096</w:t>
            </w:r>
          </w:p>
        </w:tc>
        <w:tc>
          <w:tcPr>
            <w:tcW w:w="1700" w:type="dxa"/>
            <w:vAlign w:val="center"/>
          </w:tcPr>
          <w:p w:rsidR="00D136FC" w:rsidRPr="002B4547" w:rsidRDefault="00D136FC" w:rsidP="00D27487">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D136FC" w:rsidRPr="002B4547" w:rsidRDefault="00D136FC" w:rsidP="00D27487">
            <w:pPr>
              <w:autoSpaceDE w:val="0"/>
              <w:spacing w:line="240" w:lineRule="auto"/>
              <w:jc w:val="center"/>
              <w:rPr>
                <w:rFonts w:eastAsia="GOST Type AU"/>
                <w:sz w:val="16"/>
                <w:szCs w:val="16"/>
              </w:rPr>
            </w:pPr>
            <w:r w:rsidRPr="002B4547">
              <w:rPr>
                <w:rFonts w:eastAsia="GOST Type AU"/>
                <w:sz w:val="16"/>
                <w:szCs w:val="16"/>
              </w:rPr>
              <w:t>13524</w:t>
            </w:r>
          </w:p>
        </w:tc>
        <w:tc>
          <w:tcPr>
            <w:tcW w:w="2976" w:type="dxa"/>
            <w:vMerge w:val="restart"/>
            <w:vAlign w:val="center"/>
          </w:tcPr>
          <w:p w:rsidR="00D136FC" w:rsidRPr="002B4547" w:rsidRDefault="00D136FC" w:rsidP="00D27487">
            <w:pPr>
              <w:spacing w:line="240" w:lineRule="auto"/>
              <w:jc w:val="center"/>
              <w:rPr>
                <w:sz w:val="16"/>
                <w:szCs w:val="16"/>
              </w:rPr>
            </w:pPr>
            <w:r w:rsidRPr="002B4547">
              <w:rPr>
                <w:sz w:val="16"/>
                <w:szCs w:val="16"/>
              </w:rPr>
              <w:t>Раздел</w:t>
            </w:r>
          </w:p>
          <w:p w:rsidR="00D136FC" w:rsidRPr="002B4547" w:rsidRDefault="00D136FC" w:rsidP="00D27487">
            <w:pPr>
              <w:spacing w:line="240" w:lineRule="auto"/>
              <w:jc w:val="center"/>
              <w:rPr>
                <w:sz w:val="16"/>
                <w:szCs w:val="16"/>
              </w:rPr>
            </w:pPr>
            <w:r w:rsidRPr="002B4547">
              <w:rPr>
                <w:sz w:val="16"/>
                <w:szCs w:val="16"/>
              </w:rPr>
              <w:t>74:25:0000000:12096</w:t>
            </w:r>
          </w:p>
        </w:tc>
        <w:tc>
          <w:tcPr>
            <w:tcW w:w="1984" w:type="dxa"/>
            <w:vAlign w:val="center"/>
          </w:tcPr>
          <w:p w:rsidR="00D136FC" w:rsidRPr="002B4547" w:rsidRDefault="00D136FC" w:rsidP="005839EA">
            <w:pPr>
              <w:spacing w:line="240" w:lineRule="auto"/>
              <w:jc w:val="center"/>
              <w:rPr>
                <w:rFonts w:eastAsia="GOST Type AU"/>
                <w:sz w:val="16"/>
                <w:szCs w:val="16"/>
              </w:rPr>
            </w:pPr>
            <w:r w:rsidRPr="002B4547">
              <w:rPr>
                <w:sz w:val="16"/>
                <w:szCs w:val="16"/>
              </w:rPr>
              <w:t>Возможность изменения вида разрешенного использования земельного участка в соответствии с видами разрешенного использования в градостроительной зоне О1 ПЗЗ ЗГО</w:t>
            </w:r>
          </w:p>
        </w:tc>
      </w:tr>
      <w:tr w:rsidR="000B5AB6" w:rsidRPr="002B4547" w:rsidTr="0037371D">
        <w:trPr>
          <w:trHeight w:val="20"/>
          <w:jc w:val="center"/>
        </w:trPr>
        <w:tc>
          <w:tcPr>
            <w:tcW w:w="1129" w:type="dxa"/>
            <w:vAlign w:val="center"/>
          </w:tcPr>
          <w:p w:rsidR="00D136FC" w:rsidRPr="002B4547" w:rsidRDefault="00D136FC" w:rsidP="00D27487">
            <w:pPr>
              <w:spacing w:line="240" w:lineRule="auto"/>
              <w:jc w:val="center"/>
              <w:rPr>
                <w:sz w:val="16"/>
                <w:szCs w:val="16"/>
              </w:rPr>
            </w:pPr>
            <w:r w:rsidRPr="002B4547">
              <w:rPr>
                <w:sz w:val="16"/>
                <w:szCs w:val="16"/>
              </w:rPr>
              <w:t>:ЗУ155</w:t>
            </w:r>
          </w:p>
        </w:tc>
        <w:tc>
          <w:tcPr>
            <w:tcW w:w="1985" w:type="dxa"/>
            <w:vAlign w:val="center"/>
          </w:tcPr>
          <w:p w:rsidR="00D136FC" w:rsidRPr="002B4547" w:rsidRDefault="00D136FC" w:rsidP="00D27487">
            <w:pPr>
              <w:autoSpaceDE w:val="0"/>
              <w:spacing w:line="240" w:lineRule="auto"/>
              <w:jc w:val="center"/>
              <w:rPr>
                <w:sz w:val="16"/>
                <w:szCs w:val="16"/>
              </w:rPr>
            </w:pPr>
            <w:r w:rsidRPr="002B4547">
              <w:rPr>
                <w:sz w:val="16"/>
                <w:szCs w:val="16"/>
              </w:rPr>
              <w:t>74:25:0000000:12096</w:t>
            </w:r>
          </w:p>
        </w:tc>
        <w:tc>
          <w:tcPr>
            <w:tcW w:w="1700" w:type="dxa"/>
            <w:vAlign w:val="center"/>
          </w:tcPr>
          <w:p w:rsidR="00D136FC" w:rsidRPr="002B4547" w:rsidRDefault="00D136FC" w:rsidP="00D27487">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D136FC" w:rsidRPr="002B4547" w:rsidRDefault="00D136FC" w:rsidP="00D27487">
            <w:pPr>
              <w:autoSpaceDE w:val="0"/>
              <w:spacing w:line="240" w:lineRule="auto"/>
              <w:jc w:val="center"/>
              <w:rPr>
                <w:rFonts w:eastAsia="GOST Type AU"/>
                <w:sz w:val="16"/>
                <w:szCs w:val="16"/>
              </w:rPr>
            </w:pPr>
            <w:r w:rsidRPr="002B4547">
              <w:rPr>
                <w:rFonts w:eastAsia="GOST Type AU"/>
                <w:sz w:val="16"/>
                <w:szCs w:val="16"/>
              </w:rPr>
              <w:t>174</w:t>
            </w:r>
          </w:p>
        </w:tc>
        <w:tc>
          <w:tcPr>
            <w:tcW w:w="2976" w:type="dxa"/>
            <w:vMerge/>
            <w:vAlign w:val="center"/>
          </w:tcPr>
          <w:p w:rsidR="00D136FC" w:rsidRPr="002B4547" w:rsidRDefault="00D136FC" w:rsidP="00D27487">
            <w:pPr>
              <w:jc w:val="center"/>
              <w:rPr>
                <w:sz w:val="16"/>
                <w:szCs w:val="16"/>
              </w:rPr>
            </w:pPr>
          </w:p>
        </w:tc>
        <w:tc>
          <w:tcPr>
            <w:tcW w:w="1984" w:type="dxa"/>
            <w:vAlign w:val="center"/>
          </w:tcPr>
          <w:p w:rsidR="00D136FC" w:rsidRPr="002B4547" w:rsidRDefault="00D136FC" w:rsidP="00D27487">
            <w:pPr>
              <w:spacing w:line="240" w:lineRule="auto"/>
              <w:jc w:val="center"/>
              <w:rPr>
                <w:rFonts w:eastAsia="GOST Type AU"/>
                <w:sz w:val="16"/>
                <w:szCs w:val="16"/>
              </w:rPr>
            </w:pPr>
            <w:r w:rsidRPr="002B4547">
              <w:rPr>
                <w:sz w:val="16"/>
                <w:szCs w:val="16"/>
              </w:rPr>
              <w:t>Земельные участки (территории) общего пользования (12.0)</w:t>
            </w:r>
          </w:p>
        </w:tc>
      </w:tr>
      <w:tr w:rsidR="000B5AB6" w:rsidRPr="002B4547" w:rsidTr="0037371D">
        <w:trPr>
          <w:trHeight w:val="20"/>
          <w:jc w:val="center"/>
        </w:trPr>
        <w:tc>
          <w:tcPr>
            <w:tcW w:w="1129" w:type="dxa"/>
            <w:vAlign w:val="center"/>
          </w:tcPr>
          <w:p w:rsidR="00D136FC" w:rsidRPr="002B4547" w:rsidRDefault="00D136FC" w:rsidP="00D27487">
            <w:pPr>
              <w:spacing w:line="240" w:lineRule="auto"/>
              <w:jc w:val="center"/>
              <w:rPr>
                <w:sz w:val="16"/>
                <w:szCs w:val="16"/>
              </w:rPr>
            </w:pPr>
            <w:r w:rsidRPr="002B4547">
              <w:rPr>
                <w:sz w:val="16"/>
                <w:szCs w:val="16"/>
              </w:rPr>
              <w:t>:ЗУ156</w:t>
            </w:r>
          </w:p>
        </w:tc>
        <w:tc>
          <w:tcPr>
            <w:tcW w:w="1985" w:type="dxa"/>
            <w:vAlign w:val="center"/>
          </w:tcPr>
          <w:p w:rsidR="00D136FC" w:rsidRPr="002B4547" w:rsidRDefault="00D136FC" w:rsidP="00D27487">
            <w:pPr>
              <w:autoSpaceDE w:val="0"/>
              <w:spacing w:line="240" w:lineRule="auto"/>
              <w:jc w:val="center"/>
              <w:rPr>
                <w:sz w:val="16"/>
                <w:szCs w:val="16"/>
              </w:rPr>
            </w:pPr>
            <w:r w:rsidRPr="002B4547">
              <w:rPr>
                <w:sz w:val="16"/>
                <w:szCs w:val="16"/>
              </w:rPr>
              <w:t>74:25:0000000:12096</w:t>
            </w:r>
          </w:p>
        </w:tc>
        <w:tc>
          <w:tcPr>
            <w:tcW w:w="1700" w:type="dxa"/>
            <w:vAlign w:val="center"/>
          </w:tcPr>
          <w:p w:rsidR="00D136FC" w:rsidRPr="002B4547" w:rsidRDefault="00D136FC" w:rsidP="00D27487">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D136FC" w:rsidRPr="002B4547" w:rsidRDefault="00D136FC" w:rsidP="00D27487">
            <w:pPr>
              <w:autoSpaceDE w:val="0"/>
              <w:spacing w:line="240" w:lineRule="auto"/>
              <w:jc w:val="center"/>
              <w:rPr>
                <w:rFonts w:eastAsia="GOST Type AU"/>
                <w:sz w:val="16"/>
                <w:szCs w:val="16"/>
              </w:rPr>
            </w:pPr>
            <w:r w:rsidRPr="002B4547">
              <w:rPr>
                <w:rFonts w:eastAsia="GOST Type AU"/>
                <w:sz w:val="16"/>
                <w:szCs w:val="16"/>
              </w:rPr>
              <w:t>3210</w:t>
            </w:r>
          </w:p>
        </w:tc>
        <w:tc>
          <w:tcPr>
            <w:tcW w:w="2976" w:type="dxa"/>
            <w:vMerge/>
            <w:vAlign w:val="center"/>
          </w:tcPr>
          <w:p w:rsidR="00D136FC" w:rsidRPr="002B4547" w:rsidRDefault="00D136FC" w:rsidP="00D27487">
            <w:pPr>
              <w:jc w:val="center"/>
              <w:rPr>
                <w:sz w:val="16"/>
                <w:szCs w:val="16"/>
              </w:rPr>
            </w:pPr>
          </w:p>
        </w:tc>
        <w:tc>
          <w:tcPr>
            <w:tcW w:w="1984" w:type="dxa"/>
            <w:vAlign w:val="center"/>
          </w:tcPr>
          <w:p w:rsidR="00D136FC" w:rsidRPr="002B4547" w:rsidRDefault="00D136FC" w:rsidP="00D27487">
            <w:pPr>
              <w:spacing w:line="240" w:lineRule="auto"/>
              <w:jc w:val="center"/>
              <w:rPr>
                <w:rFonts w:eastAsia="GOST Type AU"/>
                <w:sz w:val="16"/>
                <w:szCs w:val="16"/>
              </w:rPr>
            </w:pPr>
            <w:r w:rsidRPr="002B4547">
              <w:rPr>
                <w:sz w:val="16"/>
                <w:szCs w:val="16"/>
              </w:rPr>
              <w:t>Улично-дорожная сеть (12.0.1)</w:t>
            </w:r>
          </w:p>
        </w:tc>
      </w:tr>
      <w:tr w:rsidR="000B5AB6" w:rsidRPr="002B4547" w:rsidTr="0037371D">
        <w:trPr>
          <w:trHeight w:val="20"/>
          <w:jc w:val="center"/>
        </w:trPr>
        <w:tc>
          <w:tcPr>
            <w:tcW w:w="1129" w:type="dxa"/>
            <w:vAlign w:val="center"/>
          </w:tcPr>
          <w:p w:rsidR="00D136FC" w:rsidRPr="002B4547" w:rsidRDefault="00D136FC" w:rsidP="00D136FC">
            <w:pPr>
              <w:spacing w:line="240" w:lineRule="auto"/>
              <w:jc w:val="center"/>
              <w:rPr>
                <w:sz w:val="16"/>
                <w:szCs w:val="16"/>
              </w:rPr>
            </w:pPr>
            <w:r w:rsidRPr="002B4547">
              <w:rPr>
                <w:sz w:val="16"/>
                <w:szCs w:val="16"/>
              </w:rPr>
              <w:t>:ЗУ 158</w:t>
            </w:r>
          </w:p>
        </w:tc>
        <w:tc>
          <w:tcPr>
            <w:tcW w:w="1985" w:type="dxa"/>
            <w:vAlign w:val="center"/>
          </w:tcPr>
          <w:p w:rsidR="00D136FC" w:rsidRPr="002B4547" w:rsidRDefault="00D136FC" w:rsidP="00D27487">
            <w:pPr>
              <w:autoSpaceDE w:val="0"/>
              <w:spacing w:line="240" w:lineRule="auto"/>
              <w:jc w:val="center"/>
              <w:rPr>
                <w:sz w:val="16"/>
                <w:szCs w:val="16"/>
              </w:rPr>
            </w:pPr>
            <w:r w:rsidRPr="002B4547">
              <w:rPr>
                <w:sz w:val="16"/>
                <w:szCs w:val="16"/>
              </w:rPr>
              <w:t>-</w:t>
            </w:r>
          </w:p>
        </w:tc>
        <w:tc>
          <w:tcPr>
            <w:tcW w:w="1700" w:type="dxa"/>
            <w:vAlign w:val="center"/>
          </w:tcPr>
          <w:p w:rsidR="00D136FC" w:rsidRPr="002B4547" w:rsidRDefault="00D136FC" w:rsidP="00D27487">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851" w:type="dxa"/>
            <w:vAlign w:val="center"/>
          </w:tcPr>
          <w:p w:rsidR="00D136FC" w:rsidRPr="002B4547" w:rsidRDefault="00D136FC" w:rsidP="00D27487">
            <w:pPr>
              <w:autoSpaceDE w:val="0"/>
              <w:spacing w:line="240" w:lineRule="auto"/>
              <w:jc w:val="center"/>
              <w:rPr>
                <w:rFonts w:eastAsia="GOST Type AU"/>
                <w:sz w:val="16"/>
                <w:szCs w:val="16"/>
              </w:rPr>
            </w:pPr>
            <w:r w:rsidRPr="002B4547">
              <w:rPr>
                <w:rFonts w:eastAsia="GOST Type AU"/>
                <w:sz w:val="16"/>
                <w:szCs w:val="16"/>
              </w:rPr>
              <w:t>10 024</w:t>
            </w:r>
          </w:p>
        </w:tc>
        <w:tc>
          <w:tcPr>
            <w:tcW w:w="2976" w:type="dxa"/>
            <w:vAlign w:val="center"/>
          </w:tcPr>
          <w:p w:rsidR="00D136FC" w:rsidRPr="002B4547" w:rsidRDefault="00D136FC" w:rsidP="009F524A">
            <w:pPr>
              <w:spacing w:line="240" w:lineRule="auto"/>
              <w:jc w:val="center"/>
              <w:rPr>
                <w:sz w:val="16"/>
                <w:szCs w:val="16"/>
              </w:rPr>
            </w:pPr>
            <w:r w:rsidRPr="002B4547">
              <w:rPr>
                <w:sz w:val="16"/>
                <w:szCs w:val="16"/>
              </w:rPr>
              <w:t>Вновь образованный.</w:t>
            </w:r>
          </w:p>
          <w:p w:rsidR="00D136FC" w:rsidRPr="002B4547" w:rsidRDefault="00D136FC" w:rsidP="009F524A">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D136FC" w:rsidRPr="002B4547" w:rsidRDefault="00D136FC" w:rsidP="009F524A">
            <w:pPr>
              <w:spacing w:line="240" w:lineRule="auto"/>
              <w:jc w:val="center"/>
              <w:rPr>
                <w:rFonts w:eastAsia="GOST Type AU"/>
                <w:sz w:val="16"/>
                <w:szCs w:val="16"/>
              </w:rPr>
            </w:pPr>
            <w:r w:rsidRPr="002B4547">
              <w:rPr>
                <w:sz w:val="16"/>
                <w:szCs w:val="16"/>
              </w:rPr>
              <w:t>Улично-дорожная сеть (12.0.1)</w:t>
            </w:r>
          </w:p>
        </w:tc>
      </w:tr>
    </w:tbl>
    <w:p w:rsidR="00983660" w:rsidRPr="002B4547" w:rsidRDefault="00E200CC" w:rsidP="00983660">
      <w:pPr>
        <w:spacing w:before="240"/>
        <w:jc w:val="right"/>
        <w:rPr>
          <w:sz w:val="20"/>
          <w:szCs w:val="20"/>
        </w:rPr>
      </w:pPr>
      <w:r w:rsidRPr="002B4547">
        <w:rPr>
          <w:sz w:val="20"/>
          <w:szCs w:val="20"/>
        </w:rPr>
        <w:t xml:space="preserve">Таблица </w:t>
      </w:r>
      <w:r w:rsidR="00957286" w:rsidRPr="002B4547">
        <w:rPr>
          <w:sz w:val="20"/>
          <w:szCs w:val="20"/>
        </w:rPr>
        <w:t>5</w:t>
      </w:r>
    </w:p>
    <w:p w:rsidR="00983660" w:rsidRPr="002B4547" w:rsidRDefault="00983660" w:rsidP="00983660">
      <w:pPr>
        <w:autoSpaceDE w:val="0"/>
        <w:ind w:left="420"/>
        <w:jc w:val="center"/>
        <w:rPr>
          <w:rFonts w:eastAsia="GOST Type AU"/>
          <w:b/>
        </w:rPr>
      </w:pPr>
      <w:r w:rsidRPr="002B4547">
        <w:rPr>
          <w:rFonts w:eastAsia="GOST Type AU"/>
          <w:b/>
        </w:rPr>
        <w:t>Ведомост</w:t>
      </w:r>
      <w:r w:rsidR="00564B41" w:rsidRPr="002B4547">
        <w:rPr>
          <w:rFonts w:eastAsia="GOST Type AU"/>
          <w:b/>
        </w:rPr>
        <w:t>ь образуемых</w:t>
      </w:r>
      <w:r w:rsidR="005A1DB9" w:rsidRPr="002B4547">
        <w:rPr>
          <w:rFonts w:eastAsia="GOST Type AU"/>
          <w:b/>
        </w:rPr>
        <w:t xml:space="preserve"> и изменяемых</w:t>
      </w:r>
      <w:r w:rsidR="00564B41" w:rsidRPr="002B4547">
        <w:rPr>
          <w:rFonts w:eastAsia="GOST Type AU"/>
          <w:b/>
        </w:rPr>
        <w:t xml:space="preserve"> земельных участков</w:t>
      </w:r>
      <w:r w:rsidR="009C4C4F" w:rsidRPr="002B4547">
        <w:rPr>
          <w:rFonts w:eastAsia="GOST Type AU"/>
          <w:b/>
        </w:rPr>
        <w:t xml:space="preserve">, </w:t>
      </w:r>
      <w:r w:rsidR="002D5765" w:rsidRPr="002B4547">
        <w:rPr>
          <w:rFonts w:eastAsia="GOST Type AU"/>
          <w:b/>
        </w:rPr>
        <w:t>2</w:t>
      </w:r>
      <w:r w:rsidR="009C4C4F" w:rsidRPr="002B4547">
        <w:rPr>
          <w:rFonts w:eastAsia="GOST Type AU"/>
          <w:b/>
        </w:rPr>
        <w:t xml:space="preserve"> этап</w:t>
      </w:r>
    </w:p>
    <w:tbl>
      <w:tblPr>
        <w:tblStyle w:val="af1"/>
        <w:tblW w:w="10484" w:type="dxa"/>
        <w:jc w:val="center"/>
        <w:tblLayout w:type="fixed"/>
        <w:tblLook w:val="04A0"/>
      </w:tblPr>
      <w:tblGrid>
        <w:gridCol w:w="988"/>
        <w:gridCol w:w="1985"/>
        <w:gridCol w:w="1700"/>
        <w:gridCol w:w="992"/>
        <w:gridCol w:w="2835"/>
        <w:gridCol w:w="1984"/>
      </w:tblGrid>
      <w:tr w:rsidR="000B5AB6" w:rsidRPr="002B4547" w:rsidTr="00F20784">
        <w:trPr>
          <w:trHeight w:val="20"/>
          <w:jc w:val="center"/>
        </w:trPr>
        <w:tc>
          <w:tcPr>
            <w:tcW w:w="988" w:type="dxa"/>
            <w:vAlign w:val="center"/>
          </w:tcPr>
          <w:p w:rsidR="0032237F" w:rsidRPr="002B4547" w:rsidRDefault="0032237F" w:rsidP="00474C0E">
            <w:pPr>
              <w:autoSpaceDE w:val="0"/>
              <w:spacing w:line="240" w:lineRule="auto"/>
              <w:jc w:val="center"/>
              <w:rPr>
                <w:rFonts w:eastAsia="GOST Type AU"/>
                <w:b/>
                <w:sz w:val="18"/>
                <w:szCs w:val="18"/>
              </w:rPr>
            </w:pPr>
            <w:r w:rsidRPr="002B4547">
              <w:rPr>
                <w:rFonts w:eastAsia="GOST Type AU"/>
                <w:b/>
                <w:sz w:val="18"/>
                <w:szCs w:val="18"/>
              </w:rPr>
              <w:t>№</w:t>
            </w:r>
          </w:p>
        </w:tc>
        <w:tc>
          <w:tcPr>
            <w:tcW w:w="1985" w:type="dxa"/>
            <w:vAlign w:val="center"/>
          </w:tcPr>
          <w:p w:rsidR="0032237F" w:rsidRPr="002B4547" w:rsidRDefault="0032237F" w:rsidP="00474C0E">
            <w:pPr>
              <w:autoSpaceDE w:val="0"/>
              <w:spacing w:line="240" w:lineRule="auto"/>
              <w:jc w:val="center"/>
              <w:rPr>
                <w:rFonts w:eastAsia="GOST Type AU"/>
                <w:b/>
                <w:sz w:val="18"/>
                <w:szCs w:val="18"/>
              </w:rPr>
            </w:pPr>
            <w:r w:rsidRPr="002B4547">
              <w:rPr>
                <w:rFonts w:eastAsia="GOST Type AU"/>
                <w:b/>
                <w:sz w:val="18"/>
                <w:szCs w:val="18"/>
              </w:rPr>
              <w:t>Кадастровый номер</w:t>
            </w:r>
          </w:p>
        </w:tc>
        <w:tc>
          <w:tcPr>
            <w:tcW w:w="1700" w:type="dxa"/>
            <w:vAlign w:val="center"/>
          </w:tcPr>
          <w:p w:rsidR="0032237F" w:rsidRPr="002B4547" w:rsidRDefault="0032237F" w:rsidP="00474C0E">
            <w:pPr>
              <w:autoSpaceDE w:val="0"/>
              <w:spacing w:line="240" w:lineRule="auto"/>
              <w:jc w:val="center"/>
              <w:rPr>
                <w:rFonts w:eastAsia="GOST Type AU"/>
                <w:b/>
                <w:sz w:val="18"/>
                <w:szCs w:val="18"/>
              </w:rPr>
            </w:pPr>
            <w:r w:rsidRPr="002B4547">
              <w:rPr>
                <w:rFonts w:eastAsia="GOST Type AU"/>
                <w:b/>
                <w:sz w:val="18"/>
                <w:szCs w:val="18"/>
              </w:rPr>
              <w:t>Адрес</w:t>
            </w:r>
          </w:p>
        </w:tc>
        <w:tc>
          <w:tcPr>
            <w:tcW w:w="992" w:type="dxa"/>
            <w:vAlign w:val="center"/>
          </w:tcPr>
          <w:p w:rsidR="0032237F" w:rsidRPr="002B4547" w:rsidRDefault="0032237F" w:rsidP="00474C0E">
            <w:pPr>
              <w:autoSpaceDE w:val="0"/>
              <w:spacing w:line="240" w:lineRule="auto"/>
              <w:jc w:val="center"/>
              <w:rPr>
                <w:rFonts w:eastAsia="GOST Type AU"/>
                <w:b/>
                <w:sz w:val="18"/>
                <w:szCs w:val="18"/>
              </w:rPr>
            </w:pPr>
            <w:r w:rsidRPr="002B4547">
              <w:rPr>
                <w:rFonts w:eastAsia="GOST Type AU"/>
                <w:b/>
                <w:sz w:val="18"/>
                <w:szCs w:val="18"/>
              </w:rPr>
              <w:t>Площадь, м</w:t>
            </w:r>
            <w:r w:rsidRPr="002B4547">
              <w:rPr>
                <w:rFonts w:eastAsia="GOST Type AU"/>
                <w:b/>
                <w:sz w:val="18"/>
                <w:szCs w:val="18"/>
                <w:vertAlign w:val="superscript"/>
              </w:rPr>
              <w:t>2</w:t>
            </w:r>
          </w:p>
        </w:tc>
        <w:tc>
          <w:tcPr>
            <w:tcW w:w="2835" w:type="dxa"/>
            <w:vAlign w:val="center"/>
          </w:tcPr>
          <w:p w:rsidR="0032237F" w:rsidRPr="002B4547" w:rsidRDefault="0032237F" w:rsidP="00474C0E">
            <w:pPr>
              <w:autoSpaceDE w:val="0"/>
              <w:spacing w:line="240" w:lineRule="auto"/>
              <w:jc w:val="center"/>
              <w:rPr>
                <w:rFonts w:eastAsia="GOST Type AU"/>
                <w:b/>
                <w:sz w:val="18"/>
                <w:szCs w:val="18"/>
              </w:rPr>
            </w:pPr>
            <w:r w:rsidRPr="002B4547">
              <w:rPr>
                <w:rFonts w:eastAsia="GOST Type AU"/>
                <w:b/>
                <w:sz w:val="18"/>
                <w:szCs w:val="18"/>
              </w:rPr>
              <w:t>Возможный способ образования</w:t>
            </w:r>
          </w:p>
        </w:tc>
        <w:tc>
          <w:tcPr>
            <w:tcW w:w="1984" w:type="dxa"/>
            <w:vAlign w:val="center"/>
          </w:tcPr>
          <w:p w:rsidR="0032237F" w:rsidRPr="002B4547" w:rsidRDefault="0032237F" w:rsidP="00474C0E">
            <w:pPr>
              <w:autoSpaceDE w:val="0"/>
              <w:spacing w:line="240" w:lineRule="auto"/>
              <w:jc w:val="center"/>
              <w:rPr>
                <w:rFonts w:eastAsia="GOST Type AU"/>
                <w:b/>
                <w:sz w:val="18"/>
                <w:szCs w:val="18"/>
              </w:rPr>
            </w:pPr>
            <w:r w:rsidRPr="002B4547">
              <w:rPr>
                <w:rFonts w:eastAsia="GOST Type AU"/>
                <w:b/>
                <w:sz w:val="18"/>
                <w:szCs w:val="18"/>
              </w:rPr>
              <w:t>Вид разрешенного использования</w:t>
            </w:r>
          </w:p>
        </w:tc>
      </w:tr>
      <w:tr w:rsidR="000B5AB6" w:rsidRPr="002B4547" w:rsidTr="00F20784">
        <w:trPr>
          <w:trHeight w:val="20"/>
          <w:jc w:val="center"/>
        </w:trPr>
        <w:tc>
          <w:tcPr>
            <w:tcW w:w="988" w:type="dxa"/>
            <w:vAlign w:val="center"/>
          </w:tcPr>
          <w:p w:rsidR="00F20784" w:rsidRPr="002B4547" w:rsidRDefault="00F20784" w:rsidP="00474C0E">
            <w:pPr>
              <w:spacing w:line="240" w:lineRule="auto"/>
              <w:jc w:val="center"/>
              <w:rPr>
                <w:sz w:val="16"/>
                <w:szCs w:val="16"/>
              </w:rPr>
            </w:pPr>
            <w:r w:rsidRPr="002B4547">
              <w:rPr>
                <w:sz w:val="16"/>
                <w:szCs w:val="16"/>
              </w:rPr>
              <w:t>:ЗУ137</w:t>
            </w:r>
          </w:p>
        </w:tc>
        <w:tc>
          <w:tcPr>
            <w:tcW w:w="1985" w:type="dxa"/>
            <w:vAlign w:val="center"/>
          </w:tcPr>
          <w:p w:rsidR="00F20784" w:rsidRPr="002B4547" w:rsidRDefault="00F20784"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F20784" w:rsidRPr="002B4547" w:rsidRDefault="00F20784"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F20784"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21 134</w:t>
            </w:r>
          </w:p>
        </w:tc>
        <w:tc>
          <w:tcPr>
            <w:tcW w:w="2835" w:type="dxa"/>
            <w:vAlign w:val="center"/>
          </w:tcPr>
          <w:p w:rsidR="00F20784" w:rsidRPr="002B4547" w:rsidRDefault="00F20784" w:rsidP="00474C0E">
            <w:pPr>
              <w:spacing w:line="240" w:lineRule="auto"/>
              <w:jc w:val="center"/>
              <w:rPr>
                <w:sz w:val="16"/>
                <w:szCs w:val="16"/>
              </w:rPr>
            </w:pPr>
            <w:r w:rsidRPr="002B4547">
              <w:rPr>
                <w:sz w:val="16"/>
                <w:szCs w:val="16"/>
              </w:rPr>
              <w:t>Вновь образованный.</w:t>
            </w:r>
          </w:p>
          <w:p w:rsidR="00F20784" w:rsidRPr="002B4547" w:rsidRDefault="00F20784" w:rsidP="00474C0E">
            <w:pPr>
              <w:spacing w:line="240" w:lineRule="auto"/>
              <w:jc w:val="center"/>
              <w:rPr>
                <w:rFonts w:eastAsia="GOST Type AU"/>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2B4547" w:rsidRDefault="00F20784" w:rsidP="00474C0E">
            <w:pPr>
              <w:spacing w:line="240" w:lineRule="auto"/>
              <w:jc w:val="center"/>
              <w:rPr>
                <w:rFonts w:eastAsia="GOST Type AU"/>
                <w:sz w:val="20"/>
                <w:szCs w:val="20"/>
              </w:rPr>
            </w:pPr>
            <w:r w:rsidRPr="002B4547">
              <w:rPr>
                <w:sz w:val="16"/>
                <w:szCs w:val="16"/>
              </w:rPr>
              <w:t>Земельные участки (территории) общего пользования (12.0)</w:t>
            </w:r>
          </w:p>
        </w:tc>
      </w:tr>
      <w:tr w:rsidR="000B5AB6" w:rsidRPr="002B4547" w:rsidTr="00F20784">
        <w:trPr>
          <w:trHeight w:val="20"/>
          <w:jc w:val="center"/>
        </w:trPr>
        <w:tc>
          <w:tcPr>
            <w:tcW w:w="988" w:type="dxa"/>
            <w:vAlign w:val="center"/>
          </w:tcPr>
          <w:p w:rsidR="005A1DB9" w:rsidRPr="002B4547" w:rsidRDefault="005A1DB9" w:rsidP="005A1DB9">
            <w:pPr>
              <w:spacing w:line="240" w:lineRule="auto"/>
              <w:jc w:val="center"/>
              <w:rPr>
                <w:sz w:val="16"/>
                <w:szCs w:val="16"/>
              </w:rPr>
            </w:pPr>
            <w:r w:rsidRPr="002B4547">
              <w:rPr>
                <w:sz w:val="16"/>
                <w:szCs w:val="16"/>
              </w:rPr>
              <w:t>:ЗУ138</w:t>
            </w:r>
          </w:p>
        </w:tc>
        <w:tc>
          <w:tcPr>
            <w:tcW w:w="1985" w:type="dxa"/>
            <w:vAlign w:val="center"/>
          </w:tcPr>
          <w:p w:rsidR="005A1DB9" w:rsidRPr="002B4547" w:rsidRDefault="005A1DB9" w:rsidP="005A1DB9">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5A1DB9" w:rsidRPr="002B4547" w:rsidRDefault="005A1DB9" w:rsidP="005A1DB9">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5A1DB9" w:rsidRPr="002B4547" w:rsidRDefault="005A1DB9" w:rsidP="005A1DB9">
            <w:pPr>
              <w:autoSpaceDE w:val="0"/>
              <w:spacing w:line="240" w:lineRule="auto"/>
              <w:jc w:val="center"/>
              <w:rPr>
                <w:rFonts w:eastAsia="GOST Type AU"/>
                <w:sz w:val="16"/>
                <w:szCs w:val="16"/>
              </w:rPr>
            </w:pPr>
            <w:r w:rsidRPr="002B4547">
              <w:rPr>
                <w:rFonts w:eastAsia="GOST Type AU"/>
                <w:sz w:val="16"/>
                <w:szCs w:val="16"/>
              </w:rPr>
              <w:t> 80343</w:t>
            </w:r>
          </w:p>
        </w:tc>
        <w:tc>
          <w:tcPr>
            <w:tcW w:w="2835" w:type="dxa"/>
            <w:vAlign w:val="center"/>
          </w:tcPr>
          <w:p w:rsidR="005A1DB9" w:rsidRPr="002B4547" w:rsidRDefault="005A1DB9" w:rsidP="005A1DB9">
            <w:pPr>
              <w:spacing w:line="240" w:lineRule="auto"/>
              <w:jc w:val="center"/>
              <w:rPr>
                <w:sz w:val="16"/>
                <w:szCs w:val="16"/>
              </w:rPr>
            </w:pPr>
            <w:r w:rsidRPr="002B4547">
              <w:rPr>
                <w:sz w:val="16"/>
                <w:szCs w:val="16"/>
              </w:rPr>
              <w:t>Изменяемый.</w:t>
            </w:r>
          </w:p>
          <w:p w:rsidR="005A1DB9" w:rsidRPr="002B4547" w:rsidRDefault="005A1DB9" w:rsidP="005A1DB9">
            <w:pPr>
              <w:spacing w:line="240" w:lineRule="auto"/>
              <w:jc w:val="center"/>
              <w:rPr>
                <w:rFonts w:eastAsia="GOST Type AU"/>
                <w:sz w:val="16"/>
                <w:szCs w:val="16"/>
              </w:rPr>
            </w:pPr>
            <w:r w:rsidRPr="002B4547">
              <w:rPr>
                <w:sz w:val="16"/>
                <w:szCs w:val="16"/>
              </w:rPr>
              <w:t>Перераспределение  земель, находящихся в государственной или муниципальной собственности</w:t>
            </w:r>
          </w:p>
        </w:tc>
        <w:tc>
          <w:tcPr>
            <w:tcW w:w="1984" w:type="dxa"/>
            <w:vAlign w:val="center"/>
          </w:tcPr>
          <w:p w:rsidR="005A1DB9" w:rsidRPr="002B4547" w:rsidRDefault="005A1DB9" w:rsidP="005A1DB9">
            <w:pPr>
              <w:spacing w:line="240" w:lineRule="auto"/>
              <w:jc w:val="center"/>
              <w:rPr>
                <w:rFonts w:eastAsia="GOST Type AU"/>
                <w:sz w:val="20"/>
                <w:szCs w:val="20"/>
              </w:rPr>
            </w:pPr>
            <w:r w:rsidRPr="002B4547">
              <w:rPr>
                <w:sz w:val="16"/>
                <w:szCs w:val="16"/>
              </w:rPr>
              <w:t>Земельные участки (территории) общего пользования (12.0)</w:t>
            </w:r>
          </w:p>
        </w:tc>
      </w:tr>
      <w:tr w:rsidR="000B5AB6" w:rsidRPr="002B4547" w:rsidTr="00F20784">
        <w:trPr>
          <w:trHeight w:val="20"/>
          <w:jc w:val="center"/>
        </w:trPr>
        <w:tc>
          <w:tcPr>
            <w:tcW w:w="988" w:type="dxa"/>
            <w:vAlign w:val="center"/>
          </w:tcPr>
          <w:p w:rsidR="00F20784" w:rsidRPr="002B4547" w:rsidRDefault="00F20784" w:rsidP="00474C0E">
            <w:pPr>
              <w:spacing w:line="240" w:lineRule="auto"/>
              <w:jc w:val="center"/>
              <w:rPr>
                <w:sz w:val="16"/>
                <w:szCs w:val="16"/>
              </w:rPr>
            </w:pPr>
            <w:r w:rsidRPr="002B4547">
              <w:rPr>
                <w:sz w:val="16"/>
                <w:szCs w:val="16"/>
              </w:rPr>
              <w:t>:ЗУ139</w:t>
            </w:r>
          </w:p>
        </w:tc>
        <w:tc>
          <w:tcPr>
            <w:tcW w:w="1985" w:type="dxa"/>
            <w:vAlign w:val="center"/>
          </w:tcPr>
          <w:p w:rsidR="00F20784" w:rsidRPr="002B4547" w:rsidRDefault="00F20784"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F20784" w:rsidRPr="002B4547" w:rsidRDefault="00F20784"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F20784"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1</w:t>
            </w:r>
            <w:r w:rsidR="00866145" w:rsidRPr="002B4547">
              <w:rPr>
                <w:rFonts w:eastAsia="GOST Type AU"/>
                <w:sz w:val="16"/>
                <w:szCs w:val="16"/>
              </w:rPr>
              <w:t xml:space="preserve">4 </w:t>
            </w:r>
            <w:r w:rsidR="0054159A" w:rsidRPr="002B4547">
              <w:rPr>
                <w:rFonts w:eastAsia="GOST Type AU"/>
                <w:sz w:val="16"/>
                <w:szCs w:val="16"/>
              </w:rPr>
              <w:t>915</w:t>
            </w:r>
          </w:p>
        </w:tc>
        <w:tc>
          <w:tcPr>
            <w:tcW w:w="2835" w:type="dxa"/>
            <w:vAlign w:val="center"/>
          </w:tcPr>
          <w:p w:rsidR="00F20784" w:rsidRPr="002B4547" w:rsidRDefault="00F20784" w:rsidP="00474C0E">
            <w:pPr>
              <w:spacing w:line="240" w:lineRule="auto"/>
              <w:jc w:val="center"/>
              <w:rPr>
                <w:sz w:val="16"/>
                <w:szCs w:val="16"/>
              </w:rPr>
            </w:pPr>
            <w:r w:rsidRPr="002B4547">
              <w:rPr>
                <w:sz w:val="16"/>
                <w:szCs w:val="16"/>
              </w:rPr>
              <w:t>Вновь образованный.</w:t>
            </w:r>
          </w:p>
          <w:p w:rsidR="00F20784" w:rsidRPr="002B4547" w:rsidRDefault="00F20784" w:rsidP="00474C0E">
            <w:pPr>
              <w:spacing w:line="240" w:lineRule="auto"/>
              <w:jc w:val="center"/>
              <w:rPr>
                <w:rFonts w:eastAsia="GOST Type AU"/>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2B4547" w:rsidRDefault="00307A7F" w:rsidP="00474C0E">
            <w:pPr>
              <w:spacing w:line="240" w:lineRule="auto"/>
              <w:jc w:val="center"/>
              <w:rPr>
                <w:rFonts w:eastAsia="GOST Type AU"/>
                <w:sz w:val="20"/>
                <w:szCs w:val="20"/>
              </w:rPr>
            </w:pPr>
            <w:r w:rsidRPr="002B4547">
              <w:rPr>
                <w:sz w:val="16"/>
                <w:szCs w:val="16"/>
              </w:rPr>
              <w:t>Улично-дорожная сеть (12.0.1)</w:t>
            </w:r>
          </w:p>
        </w:tc>
      </w:tr>
      <w:tr w:rsidR="000B5AB6" w:rsidRPr="002B4547" w:rsidTr="00F20784">
        <w:trPr>
          <w:trHeight w:val="20"/>
          <w:jc w:val="center"/>
        </w:trPr>
        <w:tc>
          <w:tcPr>
            <w:tcW w:w="988" w:type="dxa"/>
            <w:vAlign w:val="center"/>
          </w:tcPr>
          <w:p w:rsidR="00F20784" w:rsidRPr="002B4547" w:rsidRDefault="00F20784" w:rsidP="00474C0E">
            <w:pPr>
              <w:spacing w:line="240" w:lineRule="auto"/>
              <w:jc w:val="center"/>
              <w:rPr>
                <w:sz w:val="16"/>
                <w:szCs w:val="16"/>
              </w:rPr>
            </w:pPr>
            <w:r w:rsidRPr="002B4547">
              <w:rPr>
                <w:sz w:val="16"/>
                <w:szCs w:val="16"/>
              </w:rPr>
              <w:t>:ЗУ140</w:t>
            </w:r>
          </w:p>
        </w:tc>
        <w:tc>
          <w:tcPr>
            <w:tcW w:w="1985" w:type="dxa"/>
            <w:vAlign w:val="center"/>
          </w:tcPr>
          <w:p w:rsidR="00F20784" w:rsidRPr="002B4547" w:rsidRDefault="00F20784"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F20784" w:rsidRPr="002B4547" w:rsidRDefault="00F20784"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F20784"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3</w:t>
            </w:r>
            <w:r w:rsidR="00866145" w:rsidRPr="002B4547">
              <w:rPr>
                <w:rFonts w:eastAsia="GOST Type AU"/>
                <w:sz w:val="16"/>
                <w:szCs w:val="16"/>
              </w:rPr>
              <w:t>7538</w:t>
            </w:r>
          </w:p>
        </w:tc>
        <w:tc>
          <w:tcPr>
            <w:tcW w:w="2835" w:type="dxa"/>
            <w:vAlign w:val="center"/>
          </w:tcPr>
          <w:p w:rsidR="00F20784" w:rsidRPr="002B4547" w:rsidRDefault="00F20784" w:rsidP="00474C0E">
            <w:pPr>
              <w:spacing w:line="240" w:lineRule="auto"/>
              <w:jc w:val="center"/>
              <w:rPr>
                <w:rFonts w:eastAsia="GOST Type AU"/>
                <w:sz w:val="16"/>
                <w:szCs w:val="16"/>
              </w:rPr>
            </w:pPr>
            <w:r w:rsidRPr="002B4547">
              <w:rPr>
                <w:sz w:val="16"/>
                <w:szCs w:val="16"/>
              </w:rPr>
              <w:t>Перераспределение земельного участка :ЗУ93 с землями неразграниченнной государственной собственности</w:t>
            </w:r>
          </w:p>
        </w:tc>
        <w:tc>
          <w:tcPr>
            <w:tcW w:w="1984" w:type="dxa"/>
            <w:vAlign w:val="center"/>
          </w:tcPr>
          <w:p w:rsidR="00F20784" w:rsidRPr="002B4547" w:rsidRDefault="00307A7F" w:rsidP="00474C0E">
            <w:pPr>
              <w:spacing w:line="240" w:lineRule="auto"/>
              <w:jc w:val="center"/>
              <w:rPr>
                <w:rFonts w:eastAsia="GOST Type AU"/>
                <w:sz w:val="20"/>
                <w:szCs w:val="20"/>
              </w:rPr>
            </w:pPr>
            <w:r w:rsidRPr="002B4547">
              <w:rPr>
                <w:sz w:val="16"/>
                <w:szCs w:val="16"/>
              </w:rPr>
              <w:t>Улично-дорожная сеть (12.0.1)</w:t>
            </w:r>
          </w:p>
        </w:tc>
      </w:tr>
      <w:tr w:rsidR="000B5AB6" w:rsidRPr="002B4547" w:rsidTr="00F20784">
        <w:trPr>
          <w:trHeight w:val="20"/>
          <w:jc w:val="center"/>
        </w:trPr>
        <w:tc>
          <w:tcPr>
            <w:tcW w:w="988" w:type="dxa"/>
            <w:vAlign w:val="center"/>
          </w:tcPr>
          <w:p w:rsidR="00C04301" w:rsidRPr="002B4547" w:rsidRDefault="00C04301" w:rsidP="00474C0E">
            <w:pPr>
              <w:spacing w:line="240" w:lineRule="auto"/>
              <w:jc w:val="center"/>
              <w:rPr>
                <w:sz w:val="16"/>
                <w:szCs w:val="16"/>
              </w:rPr>
            </w:pPr>
            <w:r w:rsidRPr="002B4547">
              <w:rPr>
                <w:sz w:val="16"/>
                <w:szCs w:val="16"/>
              </w:rPr>
              <w:t>:ЗУ141</w:t>
            </w:r>
          </w:p>
        </w:tc>
        <w:tc>
          <w:tcPr>
            <w:tcW w:w="1985" w:type="dxa"/>
            <w:vAlign w:val="center"/>
          </w:tcPr>
          <w:p w:rsidR="00C04301" w:rsidRPr="002B4547" w:rsidRDefault="00C04301"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C04301" w:rsidRPr="002B4547" w:rsidRDefault="00C04301"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C04301" w:rsidRPr="002B4547" w:rsidRDefault="00C04301" w:rsidP="00474C0E">
            <w:pPr>
              <w:autoSpaceDE w:val="0"/>
              <w:spacing w:line="240" w:lineRule="auto"/>
              <w:jc w:val="center"/>
              <w:rPr>
                <w:rFonts w:eastAsia="GOST Type AU"/>
                <w:sz w:val="16"/>
                <w:szCs w:val="16"/>
              </w:rPr>
            </w:pPr>
            <w:r w:rsidRPr="002B4547">
              <w:rPr>
                <w:rFonts w:eastAsia="GOST Type AU"/>
                <w:sz w:val="16"/>
                <w:szCs w:val="16"/>
              </w:rPr>
              <w:t>90 212</w:t>
            </w:r>
          </w:p>
        </w:tc>
        <w:tc>
          <w:tcPr>
            <w:tcW w:w="2835" w:type="dxa"/>
            <w:vAlign w:val="center"/>
          </w:tcPr>
          <w:p w:rsidR="00C04301" w:rsidRPr="002B4547" w:rsidRDefault="00C04301" w:rsidP="00474C0E">
            <w:pPr>
              <w:spacing w:line="240" w:lineRule="auto"/>
              <w:jc w:val="center"/>
              <w:rPr>
                <w:sz w:val="16"/>
                <w:szCs w:val="16"/>
              </w:rPr>
            </w:pPr>
            <w:r w:rsidRPr="002B4547">
              <w:rPr>
                <w:sz w:val="16"/>
                <w:szCs w:val="16"/>
              </w:rPr>
              <w:t>Вновь образованный.</w:t>
            </w:r>
          </w:p>
          <w:p w:rsidR="00C04301" w:rsidRPr="002B4547" w:rsidRDefault="00C04301"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2B4547" w:rsidRDefault="00C04301" w:rsidP="00474C0E">
            <w:pPr>
              <w:spacing w:line="240" w:lineRule="auto"/>
              <w:jc w:val="center"/>
              <w:rPr>
                <w:sz w:val="16"/>
                <w:szCs w:val="16"/>
              </w:rPr>
            </w:pPr>
            <w:r w:rsidRPr="002B4547">
              <w:rPr>
                <w:sz w:val="16"/>
                <w:szCs w:val="16"/>
              </w:rPr>
              <w:t>Водные объекты (11.0)</w:t>
            </w:r>
          </w:p>
        </w:tc>
      </w:tr>
      <w:tr w:rsidR="000B5AB6" w:rsidRPr="002B4547" w:rsidTr="00F20784">
        <w:trPr>
          <w:trHeight w:val="20"/>
          <w:jc w:val="center"/>
        </w:trPr>
        <w:tc>
          <w:tcPr>
            <w:tcW w:w="988" w:type="dxa"/>
            <w:vAlign w:val="center"/>
          </w:tcPr>
          <w:p w:rsidR="00C04301" w:rsidRPr="002B4547" w:rsidRDefault="00C04301" w:rsidP="00474C0E">
            <w:pPr>
              <w:spacing w:line="240" w:lineRule="auto"/>
              <w:jc w:val="center"/>
              <w:rPr>
                <w:sz w:val="16"/>
                <w:szCs w:val="16"/>
              </w:rPr>
            </w:pPr>
            <w:r w:rsidRPr="002B4547">
              <w:rPr>
                <w:sz w:val="16"/>
                <w:szCs w:val="16"/>
              </w:rPr>
              <w:t>:ЗУ1</w:t>
            </w:r>
            <w:r w:rsidR="00474C0E" w:rsidRPr="002B4547">
              <w:rPr>
                <w:sz w:val="16"/>
                <w:szCs w:val="16"/>
              </w:rPr>
              <w:t>50</w:t>
            </w:r>
          </w:p>
        </w:tc>
        <w:tc>
          <w:tcPr>
            <w:tcW w:w="1985" w:type="dxa"/>
            <w:vAlign w:val="center"/>
          </w:tcPr>
          <w:p w:rsidR="00C04301" w:rsidRPr="002B4547" w:rsidRDefault="00C04301"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C04301" w:rsidRPr="002B4547" w:rsidRDefault="00C04301"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C04301" w:rsidRPr="002B4547" w:rsidRDefault="00C76B76" w:rsidP="00474C0E">
            <w:pPr>
              <w:autoSpaceDE w:val="0"/>
              <w:spacing w:line="240" w:lineRule="auto"/>
              <w:jc w:val="center"/>
              <w:rPr>
                <w:rFonts w:eastAsia="GOST Type AU"/>
                <w:sz w:val="16"/>
                <w:szCs w:val="16"/>
              </w:rPr>
            </w:pPr>
            <w:r w:rsidRPr="002B4547">
              <w:rPr>
                <w:rFonts w:eastAsia="GOST Type AU"/>
                <w:sz w:val="16"/>
                <w:szCs w:val="16"/>
              </w:rPr>
              <w:t xml:space="preserve">34 </w:t>
            </w:r>
            <w:r w:rsidR="00866145" w:rsidRPr="002B4547">
              <w:rPr>
                <w:rFonts w:eastAsia="GOST Type AU"/>
                <w:sz w:val="16"/>
                <w:szCs w:val="16"/>
              </w:rPr>
              <w:t>946</w:t>
            </w:r>
          </w:p>
        </w:tc>
        <w:tc>
          <w:tcPr>
            <w:tcW w:w="2835" w:type="dxa"/>
            <w:vAlign w:val="center"/>
          </w:tcPr>
          <w:p w:rsidR="00C04301" w:rsidRPr="002B4547" w:rsidRDefault="00C04301" w:rsidP="00474C0E">
            <w:pPr>
              <w:spacing w:line="240" w:lineRule="auto"/>
              <w:jc w:val="center"/>
              <w:rPr>
                <w:sz w:val="16"/>
                <w:szCs w:val="16"/>
              </w:rPr>
            </w:pPr>
            <w:r w:rsidRPr="002B4547">
              <w:rPr>
                <w:sz w:val="16"/>
                <w:szCs w:val="16"/>
              </w:rPr>
              <w:t>Вновь образованный.</w:t>
            </w:r>
          </w:p>
          <w:p w:rsidR="00C04301" w:rsidRPr="002B4547" w:rsidRDefault="00C04301"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2B4547" w:rsidRDefault="00C04301" w:rsidP="00474C0E">
            <w:pPr>
              <w:spacing w:line="240" w:lineRule="auto"/>
              <w:jc w:val="center"/>
              <w:rPr>
                <w:sz w:val="16"/>
                <w:szCs w:val="16"/>
              </w:rPr>
            </w:pPr>
            <w:r w:rsidRPr="002B4547">
              <w:rPr>
                <w:sz w:val="16"/>
                <w:szCs w:val="16"/>
              </w:rPr>
              <w:t>Водные объекты (11.0)</w:t>
            </w:r>
          </w:p>
        </w:tc>
      </w:tr>
      <w:tr w:rsidR="000B5AB6" w:rsidRPr="002B4547" w:rsidTr="00F20784">
        <w:trPr>
          <w:trHeight w:val="20"/>
          <w:jc w:val="center"/>
        </w:trPr>
        <w:tc>
          <w:tcPr>
            <w:tcW w:w="988" w:type="dxa"/>
            <w:vAlign w:val="center"/>
          </w:tcPr>
          <w:p w:rsidR="008D6DC2" w:rsidRPr="002B4547" w:rsidRDefault="008D6DC2" w:rsidP="00474C0E">
            <w:pPr>
              <w:spacing w:line="240" w:lineRule="auto"/>
              <w:jc w:val="center"/>
              <w:rPr>
                <w:sz w:val="16"/>
                <w:szCs w:val="16"/>
              </w:rPr>
            </w:pPr>
            <w:r w:rsidRPr="002B4547">
              <w:rPr>
                <w:sz w:val="16"/>
                <w:szCs w:val="16"/>
              </w:rPr>
              <w:t>:ЗУ144</w:t>
            </w:r>
          </w:p>
        </w:tc>
        <w:tc>
          <w:tcPr>
            <w:tcW w:w="1985" w:type="dxa"/>
            <w:vAlign w:val="center"/>
          </w:tcPr>
          <w:p w:rsidR="008D6DC2" w:rsidRPr="002B4547" w:rsidRDefault="008D6DC2"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8D6DC2" w:rsidRPr="002B4547" w:rsidRDefault="008D6DC2"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8D6DC2" w:rsidRPr="002B4547" w:rsidRDefault="00866145" w:rsidP="00474C0E">
            <w:pPr>
              <w:autoSpaceDE w:val="0"/>
              <w:spacing w:line="240" w:lineRule="auto"/>
              <w:jc w:val="center"/>
              <w:rPr>
                <w:rFonts w:eastAsia="GOST Type AU"/>
                <w:sz w:val="16"/>
                <w:szCs w:val="16"/>
              </w:rPr>
            </w:pPr>
            <w:r w:rsidRPr="002B4547">
              <w:rPr>
                <w:rFonts w:eastAsia="GOST Type AU"/>
                <w:sz w:val="16"/>
                <w:szCs w:val="16"/>
              </w:rPr>
              <w:t xml:space="preserve">1 </w:t>
            </w:r>
            <w:r w:rsidR="00C76B76" w:rsidRPr="002B4547">
              <w:rPr>
                <w:rFonts w:eastAsia="GOST Type AU"/>
                <w:sz w:val="16"/>
                <w:szCs w:val="16"/>
              </w:rPr>
              <w:t>3</w:t>
            </w:r>
            <w:r w:rsidRPr="002B4547">
              <w:rPr>
                <w:rFonts w:eastAsia="GOST Type AU"/>
                <w:sz w:val="16"/>
                <w:szCs w:val="16"/>
              </w:rPr>
              <w:t>58</w:t>
            </w:r>
          </w:p>
        </w:tc>
        <w:tc>
          <w:tcPr>
            <w:tcW w:w="2835" w:type="dxa"/>
            <w:vAlign w:val="center"/>
          </w:tcPr>
          <w:p w:rsidR="008D6DC2" w:rsidRPr="002B4547" w:rsidRDefault="008D6DC2" w:rsidP="00474C0E">
            <w:pPr>
              <w:spacing w:line="240" w:lineRule="auto"/>
              <w:jc w:val="center"/>
              <w:rPr>
                <w:sz w:val="16"/>
                <w:szCs w:val="16"/>
              </w:rPr>
            </w:pPr>
            <w:r w:rsidRPr="002B4547">
              <w:rPr>
                <w:sz w:val="16"/>
                <w:szCs w:val="16"/>
              </w:rPr>
              <w:t>Вновь образованный.</w:t>
            </w:r>
          </w:p>
          <w:p w:rsidR="008D6DC2" w:rsidRPr="002B4547" w:rsidRDefault="008D6DC2"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2B4547" w:rsidRDefault="008D6DC2" w:rsidP="00474C0E">
            <w:pPr>
              <w:spacing w:line="240" w:lineRule="auto"/>
              <w:jc w:val="center"/>
              <w:rPr>
                <w:sz w:val="16"/>
                <w:szCs w:val="16"/>
              </w:rPr>
            </w:pPr>
            <w:r w:rsidRPr="002B4547">
              <w:rPr>
                <w:sz w:val="16"/>
                <w:szCs w:val="16"/>
              </w:rPr>
              <w:t>Улично-дорожная сеть (12.0.1)</w:t>
            </w:r>
          </w:p>
        </w:tc>
      </w:tr>
      <w:tr w:rsidR="000B5AB6" w:rsidRPr="002B4547" w:rsidTr="008D6DC2">
        <w:trPr>
          <w:trHeight w:val="20"/>
          <w:jc w:val="center"/>
        </w:trPr>
        <w:tc>
          <w:tcPr>
            <w:tcW w:w="988" w:type="dxa"/>
            <w:vAlign w:val="center"/>
          </w:tcPr>
          <w:p w:rsidR="008D6DC2" w:rsidRPr="002B4547" w:rsidRDefault="008D6DC2" w:rsidP="00474C0E">
            <w:pPr>
              <w:spacing w:line="240" w:lineRule="auto"/>
              <w:jc w:val="center"/>
              <w:rPr>
                <w:sz w:val="16"/>
                <w:szCs w:val="16"/>
              </w:rPr>
            </w:pPr>
            <w:r w:rsidRPr="002B4547">
              <w:rPr>
                <w:sz w:val="16"/>
                <w:szCs w:val="16"/>
              </w:rPr>
              <w:t>:ЗУ145</w:t>
            </w:r>
          </w:p>
        </w:tc>
        <w:tc>
          <w:tcPr>
            <w:tcW w:w="1985" w:type="dxa"/>
            <w:vAlign w:val="center"/>
          </w:tcPr>
          <w:p w:rsidR="008D6DC2" w:rsidRPr="002B4547" w:rsidRDefault="008D6DC2"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8D6DC2" w:rsidRPr="002B4547" w:rsidRDefault="008D6DC2"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8D6DC2" w:rsidRPr="002B4547" w:rsidRDefault="00801C6F" w:rsidP="00474C0E">
            <w:pPr>
              <w:autoSpaceDE w:val="0"/>
              <w:spacing w:line="240" w:lineRule="auto"/>
              <w:jc w:val="center"/>
              <w:rPr>
                <w:rFonts w:eastAsia="GOST Type AU"/>
                <w:sz w:val="16"/>
                <w:szCs w:val="16"/>
              </w:rPr>
            </w:pPr>
            <w:r w:rsidRPr="002B4547">
              <w:rPr>
                <w:rFonts w:eastAsia="GOST Type AU"/>
                <w:sz w:val="16"/>
                <w:szCs w:val="16"/>
              </w:rPr>
              <w:t xml:space="preserve">1 </w:t>
            </w:r>
            <w:r w:rsidR="0054159A" w:rsidRPr="002B4547">
              <w:rPr>
                <w:rFonts w:eastAsia="GOST Type AU"/>
                <w:sz w:val="16"/>
                <w:szCs w:val="16"/>
              </w:rPr>
              <w:t>434</w:t>
            </w:r>
          </w:p>
        </w:tc>
        <w:tc>
          <w:tcPr>
            <w:tcW w:w="2835" w:type="dxa"/>
            <w:vAlign w:val="center"/>
          </w:tcPr>
          <w:p w:rsidR="008D6DC2" w:rsidRPr="002B4547" w:rsidRDefault="008D6DC2" w:rsidP="00474C0E">
            <w:pPr>
              <w:spacing w:line="240" w:lineRule="auto"/>
              <w:jc w:val="center"/>
              <w:rPr>
                <w:sz w:val="16"/>
                <w:szCs w:val="16"/>
              </w:rPr>
            </w:pPr>
            <w:r w:rsidRPr="002B4547">
              <w:rPr>
                <w:sz w:val="16"/>
                <w:szCs w:val="16"/>
              </w:rPr>
              <w:t>Вновь образованный.</w:t>
            </w:r>
          </w:p>
          <w:p w:rsidR="008D6DC2" w:rsidRPr="002B4547" w:rsidRDefault="008D6DC2"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2B4547" w:rsidRDefault="008D6DC2" w:rsidP="00474C0E">
            <w:pPr>
              <w:spacing w:line="240" w:lineRule="auto"/>
              <w:jc w:val="center"/>
              <w:rPr>
                <w:sz w:val="16"/>
                <w:szCs w:val="16"/>
              </w:rPr>
            </w:pPr>
            <w:r w:rsidRPr="002B4547">
              <w:rPr>
                <w:sz w:val="16"/>
                <w:szCs w:val="16"/>
              </w:rPr>
              <w:t>Улично-дорожная сеть (12.0.1)</w:t>
            </w:r>
          </w:p>
        </w:tc>
      </w:tr>
      <w:tr w:rsidR="000B5AB6" w:rsidRPr="002B4547" w:rsidTr="008D6DC2">
        <w:trPr>
          <w:trHeight w:val="20"/>
          <w:jc w:val="center"/>
        </w:trPr>
        <w:tc>
          <w:tcPr>
            <w:tcW w:w="988" w:type="dxa"/>
            <w:vAlign w:val="center"/>
          </w:tcPr>
          <w:p w:rsidR="008D6DC2" w:rsidRPr="002B4547" w:rsidRDefault="008D6DC2" w:rsidP="00474C0E">
            <w:pPr>
              <w:spacing w:line="240" w:lineRule="auto"/>
              <w:jc w:val="center"/>
              <w:rPr>
                <w:sz w:val="16"/>
                <w:szCs w:val="16"/>
              </w:rPr>
            </w:pPr>
            <w:r w:rsidRPr="002B4547">
              <w:rPr>
                <w:sz w:val="16"/>
                <w:szCs w:val="16"/>
              </w:rPr>
              <w:t>:ЗУ146</w:t>
            </w:r>
          </w:p>
        </w:tc>
        <w:tc>
          <w:tcPr>
            <w:tcW w:w="1985" w:type="dxa"/>
            <w:vAlign w:val="center"/>
          </w:tcPr>
          <w:p w:rsidR="008D6DC2" w:rsidRPr="002B4547" w:rsidRDefault="008D6DC2"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8D6DC2" w:rsidRPr="002B4547" w:rsidRDefault="008D6DC2"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8D6DC2" w:rsidRPr="002B4547" w:rsidRDefault="00801C6F" w:rsidP="00474C0E">
            <w:pPr>
              <w:autoSpaceDE w:val="0"/>
              <w:spacing w:line="240" w:lineRule="auto"/>
              <w:jc w:val="center"/>
              <w:rPr>
                <w:rFonts w:eastAsia="GOST Type AU"/>
                <w:sz w:val="16"/>
                <w:szCs w:val="16"/>
              </w:rPr>
            </w:pPr>
            <w:r w:rsidRPr="002B4547">
              <w:rPr>
                <w:rFonts w:eastAsia="GOST Type AU"/>
                <w:sz w:val="16"/>
                <w:szCs w:val="16"/>
              </w:rPr>
              <w:t>1 590</w:t>
            </w:r>
          </w:p>
        </w:tc>
        <w:tc>
          <w:tcPr>
            <w:tcW w:w="2835" w:type="dxa"/>
            <w:vAlign w:val="center"/>
          </w:tcPr>
          <w:p w:rsidR="008D6DC2" w:rsidRPr="002B4547" w:rsidRDefault="008D6DC2" w:rsidP="00474C0E">
            <w:pPr>
              <w:spacing w:line="240" w:lineRule="auto"/>
              <w:jc w:val="center"/>
              <w:rPr>
                <w:sz w:val="16"/>
                <w:szCs w:val="16"/>
              </w:rPr>
            </w:pPr>
            <w:r w:rsidRPr="002B4547">
              <w:rPr>
                <w:sz w:val="16"/>
                <w:szCs w:val="16"/>
              </w:rPr>
              <w:t>Вновь образованный.</w:t>
            </w:r>
          </w:p>
          <w:p w:rsidR="008D6DC2" w:rsidRPr="002B4547" w:rsidRDefault="008D6DC2"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2B4547" w:rsidRDefault="008D6DC2" w:rsidP="00474C0E">
            <w:pPr>
              <w:spacing w:line="240" w:lineRule="auto"/>
              <w:jc w:val="center"/>
              <w:rPr>
                <w:sz w:val="16"/>
                <w:szCs w:val="16"/>
              </w:rPr>
            </w:pPr>
            <w:r w:rsidRPr="002B4547">
              <w:rPr>
                <w:sz w:val="16"/>
                <w:szCs w:val="16"/>
              </w:rPr>
              <w:t>Улично-дорожная сеть (12.0.1)</w:t>
            </w:r>
          </w:p>
        </w:tc>
      </w:tr>
      <w:tr w:rsidR="000B5AB6" w:rsidRPr="002B4547" w:rsidTr="008D6DC2">
        <w:trPr>
          <w:trHeight w:val="20"/>
          <w:jc w:val="center"/>
        </w:trPr>
        <w:tc>
          <w:tcPr>
            <w:tcW w:w="988" w:type="dxa"/>
            <w:vAlign w:val="center"/>
          </w:tcPr>
          <w:p w:rsidR="008D6DC2" w:rsidRPr="002B4547" w:rsidRDefault="008D6DC2" w:rsidP="00474C0E">
            <w:pPr>
              <w:spacing w:line="240" w:lineRule="auto"/>
              <w:jc w:val="center"/>
              <w:rPr>
                <w:sz w:val="16"/>
                <w:szCs w:val="16"/>
              </w:rPr>
            </w:pPr>
            <w:r w:rsidRPr="002B4547">
              <w:rPr>
                <w:sz w:val="16"/>
                <w:szCs w:val="16"/>
              </w:rPr>
              <w:t>:ЗУ147</w:t>
            </w:r>
          </w:p>
        </w:tc>
        <w:tc>
          <w:tcPr>
            <w:tcW w:w="1985" w:type="dxa"/>
            <w:vAlign w:val="center"/>
          </w:tcPr>
          <w:p w:rsidR="008D6DC2" w:rsidRPr="002B4547" w:rsidRDefault="008D6DC2"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8D6DC2" w:rsidRPr="002B4547" w:rsidRDefault="008D6DC2"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8D6DC2" w:rsidRPr="002B4547" w:rsidRDefault="00801C6F" w:rsidP="00474C0E">
            <w:pPr>
              <w:autoSpaceDE w:val="0"/>
              <w:spacing w:line="240" w:lineRule="auto"/>
              <w:jc w:val="center"/>
              <w:rPr>
                <w:rFonts w:eastAsia="GOST Type AU"/>
                <w:sz w:val="16"/>
                <w:szCs w:val="16"/>
              </w:rPr>
            </w:pPr>
            <w:r w:rsidRPr="002B4547">
              <w:rPr>
                <w:rFonts w:eastAsia="GOST Type AU"/>
                <w:sz w:val="16"/>
                <w:szCs w:val="16"/>
              </w:rPr>
              <w:t>1 592</w:t>
            </w:r>
          </w:p>
        </w:tc>
        <w:tc>
          <w:tcPr>
            <w:tcW w:w="2835" w:type="dxa"/>
            <w:vAlign w:val="center"/>
          </w:tcPr>
          <w:p w:rsidR="008D6DC2" w:rsidRPr="002B4547" w:rsidRDefault="008D6DC2" w:rsidP="00474C0E">
            <w:pPr>
              <w:spacing w:line="240" w:lineRule="auto"/>
              <w:jc w:val="center"/>
              <w:rPr>
                <w:sz w:val="16"/>
                <w:szCs w:val="16"/>
              </w:rPr>
            </w:pPr>
            <w:r w:rsidRPr="002B4547">
              <w:rPr>
                <w:sz w:val="16"/>
                <w:szCs w:val="16"/>
              </w:rPr>
              <w:t>Вновь образованный.</w:t>
            </w:r>
          </w:p>
          <w:p w:rsidR="008D6DC2" w:rsidRPr="002B4547" w:rsidRDefault="008D6DC2"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2B4547" w:rsidRDefault="008D6DC2" w:rsidP="00474C0E">
            <w:pPr>
              <w:spacing w:line="240" w:lineRule="auto"/>
              <w:jc w:val="center"/>
              <w:rPr>
                <w:sz w:val="16"/>
                <w:szCs w:val="16"/>
              </w:rPr>
            </w:pPr>
            <w:r w:rsidRPr="002B4547">
              <w:rPr>
                <w:sz w:val="16"/>
                <w:szCs w:val="16"/>
              </w:rPr>
              <w:t>Улично-дорожная сеть (12.0.1)</w:t>
            </w:r>
          </w:p>
        </w:tc>
      </w:tr>
      <w:tr w:rsidR="000B5AB6" w:rsidRPr="002B4547" w:rsidTr="008D6DC2">
        <w:trPr>
          <w:trHeight w:val="20"/>
          <w:jc w:val="center"/>
        </w:trPr>
        <w:tc>
          <w:tcPr>
            <w:tcW w:w="988" w:type="dxa"/>
            <w:vAlign w:val="center"/>
          </w:tcPr>
          <w:p w:rsidR="008D6DC2" w:rsidRPr="002B4547" w:rsidRDefault="008D6DC2" w:rsidP="00474C0E">
            <w:pPr>
              <w:spacing w:line="240" w:lineRule="auto"/>
              <w:jc w:val="center"/>
              <w:rPr>
                <w:sz w:val="16"/>
                <w:szCs w:val="16"/>
              </w:rPr>
            </w:pPr>
            <w:r w:rsidRPr="002B4547">
              <w:rPr>
                <w:sz w:val="16"/>
                <w:szCs w:val="16"/>
              </w:rPr>
              <w:t>:ЗУ148</w:t>
            </w:r>
          </w:p>
        </w:tc>
        <w:tc>
          <w:tcPr>
            <w:tcW w:w="1985" w:type="dxa"/>
            <w:vAlign w:val="center"/>
          </w:tcPr>
          <w:p w:rsidR="008D6DC2" w:rsidRPr="002B4547" w:rsidRDefault="008D6DC2" w:rsidP="00474C0E">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8D6DC2" w:rsidRPr="002B4547" w:rsidRDefault="008D6DC2" w:rsidP="00474C0E">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8D6DC2" w:rsidRPr="002B4547" w:rsidRDefault="008B766F" w:rsidP="00474C0E">
            <w:pPr>
              <w:autoSpaceDE w:val="0"/>
              <w:spacing w:line="240" w:lineRule="auto"/>
              <w:jc w:val="center"/>
              <w:rPr>
                <w:rFonts w:eastAsia="GOST Type AU"/>
                <w:sz w:val="16"/>
                <w:szCs w:val="16"/>
              </w:rPr>
            </w:pPr>
            <w:r w:rsidRPr="002B4547">
              <w:rPr>
                <w:rFonts w:eastAsia="GOST Type AU"/>
                <w:sz w:val="16"/>
                <w:szCs w:val="16"/>
              </w:rPr>
              <w:t>211</w:t>
            </w:r>
          </w:p>
        </w:tc>
        <w:tc>
          <w:tcPr>
            <w:tcW w:w="2835" w:type="dxa"/>
            <w:vAlign w:val="center"/>
          </w:tcPr>
          <w:p w:rsidR="008D6DC2" w:rsidRPr="002B4547" w:rsidRDefault="008D6DC2" w:rsidP="00474C0E">
            <w:pPr>
              <w:spacing w:line="240" w:lineRule="auto"/>
              <w:jc w:val="center"/>
              <w:rPr>
                <w:sz w:val="16"/>
                <w:szCs w:val="16"/>
              </w:rPr>
            </w:pPr>
            <w:r w:rsidRPr="002B4547">
              <w:rPr>
                <w:sz w:val="16"/>
                <w:szCs w:val="16"/>
              </w:rPr>
              <w:t>Вновь образованный.</w:t>
            </w:r>
          </w:p>
          <w:p w:rsidR="008D6DC2" w:rsidRPr="002B4547" w:rsidRDefault="008D6DC2" w:rsidP="00474C0E">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2B4547" w:rsidRDefault="008D6DC2" w:rsidP="00474C0E">
            <w:pPr>
              <w:spacing w:line="240" w:lineRule="auto"/>
              <w:jc w:val="center"/>
              <w:rPr>
                <w:sz w:val="16"/>
                <w:szCs w:val="16"/>
              </w:rPr>
            </w:pPr>
            <w:r w:rsidRPr="002B4547">
              <w:rPr>
                <w:sz w:val="16"/>
                <w:szCs w:val="16"/>
              </w:rPr>
              <w:t>Улично-дорожная сеть (12.0.1)</w:t>
            </w:r>
          </w:p>
        </w:tc>
      </w:tr>
      <w:tr w:rsidR="000B5AB6" w:rsidRPr="002B4547" w:rsidTr="008D6DC2">
        <w:trPr>
          <w:trHeight w:val="20"/>
          <w:jc w:val="center"/>
        </w:trPr>
        <w:tc>
          <w:tcPr>
            <w:tcW w:w="988" w:type="dxa"/>
            <w:vAlign w:val="center"/>
          </w:tcPr>
          <w:p w:rsidR="00A460CC" w:rsidRPr="002B4547" w:rsidRDefault="00A460CC" w:rsidP="00A460CC">
            <w:pPr>
              <w:spacing w:line="240" w:lineRule="auto"/>
              <w:jc w:val="center"/>
              <w:rPr>
                <w:sz w:val="16"/>
                <w:szCs w:val="16"/>
              </w:rPr>
            </w:pPr>
            <w:r w:rsidRPr="002B4547">
              <w:rPr>
                <w:sz w:val="16"/>
                <w:szCs w:val="16"/>
              </w:rPr>
              <w:t>:ЗУ151</w:t>
            </w:r>
          </w:p>
        </w:tc>
        <w:tc>
          <w:tcPr>
            <w:tcW w:w="1985" w:type="dxa"/>
            <w:vAlign w:val="center"/>
          </w:tcPr>
          <w:p w:rsidR="00A460CC" w:rsidRPr="002B4547" w:rsidRDefault="00A460CC" w:rsidP="00A460CC">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A460CC" w:rsidRPr="002B4547" w:rsidRDefault="00A460CC" w:rsidP="00A460CC">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A460CC" w:rsidRPr="002B4547" w:rsidRDefault="00A460CC" w:rsidP="00A460CC">
            <w:pPr>
              <w:autoSpaceDE w:val="0"/>
              <w:spacing w:line="240" w:lineRule="auto"/>
              <w:jc w:val="center"/>
              <w:rPr>
                <w:rFonts w:eastAsia="GOST Type AU"/>
                <w:sz w:val="16"/>
                <w:szCs w:val="16"/>
              </w:rPr>
            </w:pPr>
            <w:r w:rsidRPr="002B4547">
              <w:rPr>
                <w:rFonts w:eastAsia="GOST Type AU"/>
                <w:sz w:val="16"/>
                <w:szCs w:val="16"/>
              </w:rPr>
              <w:t>541</w:t>
            </w:r>
          </w:p>
        </w:tc>
        <w:tc>
          <w:tcPr>
            <w:tcW w:w="2835" w:type="dxa"/>
            <w:vAlign w:val="center"/>
          </w:tcPr>
          <w:p w:rsidR="00A460CC" w:rsidRPr="002B4547" w:rsidRDefault="00A460CC" w:rsidP="00A460CC">
            <w:pPr>
              <w:spacing w:line="240" w:lineRule="auto"/>
              <w:jc w:val="center"/>
              <w:rPr>
                <w:sz w:val="16"/>
                <w:szCs w:val="16"/>
              </w:rPr>
            </w:pPr>
            <w:r w:rsidRPr="002B4547">
              <w:rPr>
                <w:sz w:val="16"/>
                <w:szCs w:val="16"/>
              </w:rPr>
              <w:t>Вновь образованный.</w:t>
            </w:r>
          </w:p>
          <w:p w:rsidR="00A460CC" w:rsidRPr="002B4547" w:rsidRDefault="00A460CC" w:rsidP="00A460CC">
            <w:pPr>
              <w:spacing w:line="240" w:lineRule="auto"/>
              <w:jc w:val="center"/>
              <w:rPr>
                <w:sz w:val="16"/>
                <w:szCs w:val="16"/>
              </w:rPr>
            </w:pPr>
            <w:r w:rsidRPr="002B4547">
              <w:rPr>
                <w:sz w:val="16"/>
                <w:szCs w:val="16"/>
              </w:rPr>
              <w:t>Образование земель, находящихся в государственной или муниципальной собственности</w:t>
            </w:r>
          </w:p>
        </w:tc>
        <w:tc>
          <w:tcPr>
            <w:tcW w:w="1984" w:type="dxa"/>
            <w:vAlign w:val="center"/>
          </w:tcPr>
          <w:p w:rsidR="00A460CC" w:rsidRPr="002B4547" w:rsidRDefault="00A460CC" w:rsidP="00A460CC">
            <w:pPr>
              <w:spacing w:line="240" w:lineRule="auto"/>
              <w:jc w:val="center"/>
              <w:rPr>
                <w:sz w:val="16"/>
                <w:szCs w:val="16"/>
              </w:rPr>
            </w:pPr>
            <w:r w:rsidRPr="002B4547">
              <w:rPr>
                <w:sz w:val="16"/>
                <w:szCs w:val="16"/>
              </w:rPr>
              <w:t>Улично-дорожная сеть (12.0.1)</w:t>
            </w:r>
          </w:p>
        </w:tc>
      </w:tr>
      <w:tr w:rsidR="000B5AB6" w:rsidRPr="002B4547" w:rsidTr="008D6DC2">
        <w:trPr>
          <w:trHeight w:val="20"/>
          <w:jc w:val="center"/>
        </w:trPr>
        <w:tc>
          <w:tcPr>
            <w:tcW w:w="988" w:type="dxa"/>
            <w:vAlign w:val="center"/>
          </w:tcPr>
          <w:p w:rsidR="005A1DB9" w:rsidRPr="002B4547" w:rsidRDefault="005A1DB9" w:rsidP="005A1DB9">
            <w:pPr>
              <w:jc w:val="center"/>
              <w:rPr>
                <w:sz w:val="16"/>
                <w:szCs w:val="16"/>
              </w:rPr>
            </w:pPr>
            <w:r w:rsidRPr="002B4547">
              <w:rPr>
                <w:sz w:val="16"/>
                <w:szCs w:val="16"/>
              </w:rPr>
              <w:t>:ЗУ 153</w:t>
            </w:r>
          </w:p>
        </w:tc>
        <w:tc>
          <w:tcPr>
            <w:tcW w:w="1985" w:type="dxa"/>
            <w:vAlign w:val="center"/>
          </w:tcPr>
          <w:p w:rsidR="005A1DB9" w:rsidRPr="002B4547" w:rsidRDefault="005A1DB9" w:rsidP="005A1DB9">
            <w:pPr>
              <w:autoSpaceDE w:val="0"/>
              <w:jc w:val="center"/>
              <w:rPr>
                <w:rFonts w:eastAsia="GOST Type AU"/>
                <w:sz w:val="16"/>
                <w:szCs w:val="16"/>
              </w:rPr>
            </w:pPr>
            <w:r w:rsidRPr="002B4547">
              <w:rPr>
                <w:sz w:val="16"/>
                <w:szCs w:val="16"/>
              </w:rPr>
              <w:t>74:25:0305504:2</w:t>
            </w:r>
          </w:p>
        </w:tc>
        <w:tc>
          <w:tcPr>
            <w:tcW w:w="1700" w:type="dxa"/>
            <w:vAlign w:val="center"/>
          </w:tcPr>
          <w:p w:rsidR="005A1DB9" w:rsidRPr="002B4547" w:rsidRDefault="005A1DB9" w:rsidP="005A1DB9">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5A1DB9" w:rsidRPr="002B4547" w:rsidRDefault="005A1DB9" w:rsidP="005A1DB9">
            <w:pPr>
              <w:autoSpaceDE w:val="0"/>
              <w:spacing w:line="240" w:lineRule="auto"/>
              <w:jc w:val="center"/>
              <w:rPr>
                <w:rFonts w:eastAsia="GOST Type AU"/>
                <w:sz w:val="16"/>
                <w:szCs w:val="16"/>
              </w:rPr>
            </w:pPr>
            <w:r w:rsidRPr="002B4547">
              <w:rPr>
                <w:sz w:val="16"/>
                <w:szCs w:val="16"/>
                <w:lang w:eastAsia="ru-RU"/>
              </w:rPr>
              <w:t>47820</w:t>
            </w:r>
          </w:p>
        </w:tc>
        <w:tc>
          <w:tcPr>
            <w:tcW w:w="2835" w:type="dxa"/>
            <w:vAlign w:val="center"/>
          </w:tcPr>
          <w:p w:rsidR="005A1DB9" w:rsidRPr="002B4547" w:rsidRDefault="005A1DB9" w:rsidP="005A1DB9">
            <w:pPr>
              <w:spacing w:line="240" w:lineRule="auto"/>
              <w:jc w:val="center"/>
              <w:rPr>
                <w:sz w:val="16"/>
                <w:szCs w:val="16"/>
              </w:rPr>
            </w:pPr>
            <w:r w:rsidRPr="002B4547">
              <w:rPr>
                <w:sz w:val="16"/>
                <w:szCs w:val="16"/>
              </w:rPr>
              <w:t>Изменяемый.</w:t>
            </w:r>
          </w:p>
          <w:p w:rsidR="005A1DB9" w:rsidRPr="002B4547" w:rsidRDefault="005A1DB9" w:rsidP="005A1DB9">
            <w:pPr>
              <w:spacing w:line="240" w:lineRule="auto"/>
              <w:jc w:val="center"/>
              <w:rPr>
                <w:sz w:val="16"/>
                <w:szCs w:val="16"/>
              </w:rPr>
            </w:pPr>
            <w:r w:rsidRPr="002B4547">
              <w:rPr>
                <w:sz w:val="16"/>
                <w:szCs w:val="16"/>
              </w:rPr>
              <w:t>Перераспределение  земель, находящихся в государственной или муниципальной собственности</w:t>
            </w:r>
          </w:p>
        </w:tc>
        <w:tc>
          <w:tcPr>
            <w:tcW w:w="1984" w:type="dxa"/>
            <w:vAlign w:val="center"/>
          </w:tcPr>
          <w:p w:rsidR="005A1DB9" w:rsidRPr="002B4547" w:rsidRDefault="005A1DB9" w:rsidP="005A1DB9">
            <w:pPr>
              <w:spacing w:line="240" w:lineRule="auto"/>
              <w:jc w:val="center"/>
              <w:rPr>
                <w:sz w:val="16"/>
                <w:szCs w:val="16"/>
              </w:rPr>
            </w:pPr>
            <w:r w:rsidRPr="002B4547">
              <w:rPr>
                <w:sz w:val="16"/>
                <w:szCs w:val="16"/>
              </w:rPr>
              <w:t>Отдых (рекреация) (5.0)</w:t>
            </w:r>
          </w:p>
        </w:tc>
      </w:tr>
      <w:tr w:rsidR="000B5AB6" w:rsidRPr="002B4547" w:rsidTr="005839EA">
        <w:trPr>
          <w:trHeight w:val="20"/>
          <w:jc w:val="center"/>
        </w:trPr>
        <w:tc>
          <w:tcPr>
            <w:tcW w:w="988" w:type="dxa"/>
            <w:vAlign w:val="center"/>
          </w:tcPr>
          <w:p w:rsidR="00D27487" w:rsidRPr="002B4547" w:rsidRDefault="00D27487" w:rsidP="005839EA">
            <w:pPr>
              <w:spacing w:line="240" w:lineRule="auto"/>
              <w:jc w:val="center"/>
              <w:rPr>
                <w:sz w:val="16"/>
                <w:szCs w:val="16"/>
              </w:rPr>
            </w:pPr>
            <w:r w:rsidRPr="002B4547">
              <w:rPr>
                <w:sz w:val="16"/>
                <w:szCs w:val="16"/>
              </w:rPr>
              <w:t>:ЗУ157</w:t>
            </w:r>
          </w:p>
        </w:tc>
        <w:tc>
          <w:tcPr>
            <w:tcW w:w="1985" w:type="dxa"/>
            <w:vAlign w:val="center"/>
          </w:tcPr>
          <w:p w:rsidR="00D27487" w:rsidRPr="002B4547" w:rsidRDefault="00D27487" w:rsidP="005839EA">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D27487" w:rsidRPr="002B4547" w:rsidRDefault="00D27487" w:rsidP="005839EA">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D27487" w:rsidRPr="002B4547" w:rsidRDefault="002C1A3D" w:rsidP="005839EA">
            <w:pPr>
              <w:autoSpaceDE w:val="0"/>
              <w:spacing w:line="240" w:lineRule="auto"/>
              <w:jc w:val="center"/>
              <w:rPr>
                <w:rFonts w:eastAsia="GOST Type AU"/>
                <w:sz w:val="16"/>
                <w:szCs w:val="16"/>
              </w:rPr>
            </w:pPr>
            <w:r w:rsidRPr="002B4547">
              <w:rPr>
                <w:rFonts w:eastAsia="GOST Type AU"/>
                <w:sz w:val="16"/>
                <w:szCs w:val="16"/>
              </w:rPr>
              <w:t>5 607</w:t>
            </w:r>
          </w:p>
        </w:tc>
        <w:tc>
          <w:tcPr>
            <w:tcW w:w="2835" w:type="dxa"/>
            <w:vAlign w:val="center"/>
          </w:tcPr>
          <w:p w:rsidR="00D27487" w:rsidRPr="002B4547" w:rsidRDefault="00D27487" w:rsidP="005839EA">
            <w:pPr>
              <w:spacing w:line="240" w:lineRule="auto"/>
              <w:jc w:val="center"/>
              <w:rPr>
                <w:sz w:val="16"/>
                <w:szCs w:val="16"/>
              </w:rPr>
            </w:pPr>
            <w:r w:rsidRPr="002B4547">
              <w:rPr>
                <w:sz w:val="16"/>
                <w:szCs w:val="16"/>
              </w:rPr>
              <w:t>Вновь образованный.</w:t>
            </w:r>
          </w:p>
          <w:p w:rsidR="00D27487" w:rsidRPr="002B4547" w:rsidRDefault="00D27487" w:rsidP="005839EA">
            <w:pPr>
              <w:spacing w:line="240" w:lineRule="auto"/>
              <w:jc w:val="center"/>
              <w:rPr>
                <w:sz w:val="16"/>
                <w:szCs w:val="16"/>
              </w:rPr>
            </w:pPr>
            <w:r w:rsidRPr="002B4547">
              <w:rPr>
                <w:sz w:val="16"/>
                <w:szCs w:val="16"/>
              </w:rPr>
              <w:t>Объединение ЗУ 98 с :ЗУ155</w:t>
            </w:r>
          </w:p>
        </w:tc>
        <w:tc>
          <w:tcPr>
            <w:tcW w:w="1984" w:type="dxa"/>
            <w:vAlign w:val="center"/>
          </w:tcPr>
          <w:p w:rsidR="00D27487" w:rsidRPr="002B4547" w:rsidRDefault="00D27487" w:rsidP="005839EA">
            <w:pPr>
              <w:spacing w:line="240" w:lineRule="auto"/>
              <w:jc w:val="center"/>
              <w:rPr>
                <w:sz w:val="16"/>
                <w:szCs w:val="16"/>
              </w:rPr>
            </w:pPr>
            <w:r w:rsidRPr="002B4547">
              <w:rPr>
                <w:sz w:val="16"/>
                <w:szCs w:val="16"/>
              </w:rPr>
              <w:t>Земельные участки (территории) общего пользования (12.0)</w:t>
            </w:r>
          </w:p>
        </w:tc>
      </w:tr>
      <w:tr w:rsidR="000B5AB6" w:rsidRPr="002B4547" w:rsidTr="005839EA">
        <w:trPr>
          <w:trHeight w:val="20"/>
          <w:jc w:val="center"/>
        </w:trPr>
        <w:tc>
          <w:tcPr>
            <w:tcW w:w="988" w:type="dxa"/>
            <w:vAlign w:val="center"/>
          </w:tcPr>
          <w:p w:rsidR="00D27487" w:rsidRPr="002B4547" w:rsidRDefault="00D27487" w:rsidP="005839EA">
            <w:pPr>
              <w:spacing w:line="240" w:lineRule="auto"/>
              <w:jc w:val="center"/>
              <w:rPr>
                <w:sz w:val="16"/>
                <w:szCs w:val="16"/>
              </w:rPr>
            </w:pPr>
            <w:r w:rsidRPr="002B4547">
              <w:rPr>
                <w:sz w:val="16"/>
                <w:szCs w:val="16"/>
              </w:rPr>
              <w:t>:ЗУ15</w:t>
            </w:r>
            <w:r w:rsidR="00D136FC" w:rsidRPr="002B4547">
              <w:rPr>
                <w:sz w:val="16"/>
                <w:szCs w:val="16"/>
              </w:rPr>
              <w:t>9</w:t>
            </w:r>
          </w:p>
        </w:tc>
        <w:tc>
          <w:tcPr>
            <w:tcW w:w="1985" w:type="dxa"/>
            <w:vAlign w:val="center"/>
          </w:tcPr>
          <w:p w:rsidR="00D27487" w:rsidRPr="002B4547" w:rsidRDefault="00D27487" w:rsidP="005839EA">
            <w:pPr>
              <w:autoSpaceDE w:val="0"/>
              <w:spacing w:line="240" w:lineRule="auto"/>
              <w:jc w:val="center"/>
              <w:rPr>
                <w:rFonts w:eastAsia="GOST Type AU"/>
                <w:sz w:val="16"/>
                <w:szCs w:val="16"/>
              </w:rPr>
            </w:pPr>
            <w:r w:rsidRPr="002B4547">
              <w:rPr>
                <w:rFonts w:eastAsia="GOST Type AU"/>
                <w:sz w:val="16"/>
                <w:szCs w:val="16"/>
              </w:rPr>
              <w:t>-</w:t>
            </w:r>
          </w:p>
        </w:tc>
        <w:tc>
          <w:tcPr>
            <w:tcW w:w="1700" w:type="dxa"/>
            <w:vAlign w:val="center"/>
          </w:tcPr>
          <w:p w:rsidR="00D27487" w:rsidRPr="002B4547" w:rsidRDefault="00D27487" w:rsidP="005839EA">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w:t>
            </w:r>
          </w:p>
        </w:tc>
        <w:tc>
          <w:tcPr>
            <w:tcW w:w="992" w:type="dxa"/>
            <w:vAlign w:val="center"/>
          </w:tcPr>
          <w:p w:rsidR="00D27487" w:rsidRPr="002B4547" w:rsidRDefault="002C1A3D" w:rsidP="005839EA">
            <w:pPr>
              <w:autoSpaceDE w:val="0"/>
              <w:spacing w:line="240" w:lineRule="auto"/>
              <w:jc w:val="center"/>
              <w:rPr>
                <w:rFonts w:eastAsia="GOST Type AU"/>
                <w:sz w:val="16"/>
                <w:szCs w:val="16"/>
              </w:rPr>
            </w:pPr>
            <w:r w:rsidRPr="002B4547">
              <w:rPr>
                <w:rFonts w:eastAsia="GOST Type AU"/>
                <w:sz w:val="16"/>
                <w:szCs w:val="16"/>
              </w:rPr>
              <w:t>13 187</w:t>
            </w:r>
          </w:p>
        </w:tc>
        <w:tc>
          <w:tcPr>
            <w:tcW w:w="2835" w:type="dxa"/>
            <w:vAlign w:val="center"/>
          </w:tcPr>
          <w:p w:rsidR="00D27487" w:rsidRPr="002B4547" w:rsidRDefault="00D27487" w:rsidP="005839EA">
            <w:pPr>
              <w:spacing w:line="240" w:lineRule="auto"/>
              <w:jc w:val="center"/>
              <w:rPr>
                <w:sz w:val="16"/>
                <w:szCs w:val="16"/>
              </w:rPr>
            </w:pPr>
            <w:r w:rsidRPr="002B4547">
              <w:rPr>
                <w:sz w:val="16"/>
                <w:szCs w:val="16"/>
              </w:rPr>
              <w:t>Вновь образованный .</w:t>
            </w:r>
          </w:p>
          <w:p w:rsidR="00D27487" w:rsidRPr="002B4547" w:rsidRDefault="00D27487" w:rsidP="005839EA">
            <w:pPr>
              <w:spacing w:line="240" w:lineRule="auto"/>
              <w:jc w:val="center"/>
              <w:rPr>
                <w:rFonts w:eastAsia="GOST Type AU"/>
                <w:sz w:val="16"/>
                <w:szCs w:val="16"/>
              </w:rPr>
            </w:pPr>
            <w:r w:rsidRPr="002B4547">
              <w:rPr>
                <w:sz w:val="16"/>
                <w:szCs w:val="16"/>
              </w:rPr>
              <w:t>Объединение ЗУ 1</w:t>
            </w:r>
            <w:r w:rsidR="00D136FC" w:rsidRPr="002B4547">
              <w:rPr>
                <w:sz w:val="16"/>
                <w:szCs w:val="16"/>
              </w:rPr>
              <w:t>56</w:t>
            </w:r>
            <w:r w:rsidRPr="002B4547">
              <w:rPr>
                <w:sz w:val="16"/>
                <w:szCs w:val="16"/>
              </w:rPr>
              <w:t xml:space="preserve"> с :ЗУ15</w:t>
            </w:r>
            <w:r w:rsidR="00D136FC" w:rsidRPr="002B4547">
              <w:rPr>
                <w:sz w:val="16"/>
                <w:szCs w:val="16"/>
              </w:rPr>
              <w:t>8</w:t>
            </w:r>
          </w:p>
        </w:tc>
        <w:tc>
          <w:tcPr>
            <w:tcW w:w="1984" w:type="dxa"/>
            <w:vAlign w:val="center"/>
          </w:tcPr>
          <w:p w:rsidR="00D27487" w:rsidRPr="002B4547" w:rsidRDefault="00D27487" w:rsidP="005839EA">
            <w:pPr>
              <w:spacing w:line="240" w:lineRule="auto"/>
              <w:jc w:val="center"/>
              <w:rPr>
                <w:rFonts w:eastAsia="GOST Type AU"/>
                <w:sz w:val="20"/>
                <w:szCs w:val="20"/>
              </w:rPr>
            </w:pPr>
            <w:r w:rsidRPr="002B4547">
              <w:rPr>
                <w:sz w:val="16"/>
                <w:szCs w:val="16"/>
              </w:rPr>
              <w:t>Улично-дорожная сеть (12.0.1)</w:t>
            </w:r>
          </w:p>
        </w:tc>
      </w:tr>
      <w:tr w:rsidR="000B5AB6" w:rsidRPr="002B4547" w:rsidTr="005839EA">
        <w:trPr>
          <w:trHeight w:val="20"/>
          <w:jc w:val="center"/>
        </w:trPr>
        <w:tc>
          <w:tcPr>
            <w:tcW w:w="988" w:type="dxa"/>
            <w:vAlign w:val="center"/>
          </w:tcPr>
          <w:p w:rsidR="005839EA" w:rsidRPr="002B4547" w:rsidRDefault="005839EA" w:rsidP="005839EA">
            <w:pPr>
              <w:spacing w:line="240" w:lineRule="auto"/>
              <w:jc w:val="center"/>
              <w:rPr>
                <w:sz w:val="16"/>
                <w:szCs w:val="16"/>
              </w:rPr>
            </w:pPr>
            <w:r w:rsidRPr="002B4547">
              <w:rPr>
                <w:sz w:val="16"/>
                <w:szCs w:val="16"/>
              </w:rPr>
              <w:t>:ЗУ160</w:t>
            </w:r>
          </w:p>
        </w:tc>
        <w:tc>
          <w:tcPr>
            <w:tcW w:w="1985" w:type="dxa"/>
            <w:vAlign w:val="center"/>
          </w:tcPr>
          <w:p w:rsidR="005839EA" w:rsidRPr="002B4547" w:rsidRDefault="005839EA" w:rsidP="005839EA">
            <w:pPr>
              <w:autoSpaceDE w:val="0"/>
              <w:spacing w:line="240" w:lineRule="auto"/>
              <w:jc w:val="center"/>
              <w:rPr>
                <w:rFonts w:eastAsia="GOST Type AU"/>
                <w:sz w:val="16"/>
                <w:szCs w:val="16"/>
              </w:rPr>
            </w:pPr>
            <w:r w:rsidRPr="002B4547">
              <w:rPr>
                <w:sz w:val="16"/>
                <w:szCs w:val="16"/>
              </w:rPr>
              <w:t>74:25:0000000:15418, 74:25:0305503:108, 74:25:0305503:109</w:t>
            </w:r>
          </w:p>
        </w:tc>
        <w:tc>
          <w:tcPr>
            <w:tcW w:w="1700" w:type="dxa"/>
            <w:vAlign w:val="center"/>
          </w:tcPr>
          <w:p w:rsidR="005839EA" w:rsidRPr="002B4547" w:rsidRDefault="005839EA" w:rsidP="005839EA">
            <w:pPr>
              <w:autoSpaceDE w:val="0"/>
              <w:spacing w:line="240" w:lineRule="auto"/>
              <w:jc w:val="center"/>
              <w:rPr>
                <w:rFonts w:eastAsia="GOST Type AU"/>
                <w:sz w:val="16"/>
                <w:szCs w:val="16"/>
              </w:rPr>
            </w:pPr>
            <w:r w:rsidRPr="002B4547">
              <w:rPr>
                <w:rFonts w:eastAsia="GOST Type AU"/>
                <w:sz w:val="16"/>
                <w:szCs w:val="16"/>
              </w:rPr>
              <w:t>Челябинская область, г Златоуст, п Айский</w:t>
            </w:r>
          </w:p>
        </w:tc>
        <w:tc>
          <w:tcPr>
            <w:tcW w:w="992" w:type="dxa"/>
            <w:vAlign w:val="center"/>
          </w:tcPr>
          <w:p w:rsidR="005839EA" w:rsidRPr="002B4547" w:rsidRDefault="005839EA" w:rsidP="005839EA">
            <w:pPr>
              <w:autoSpaceDE w:val="0"/>
              <w:spacing w:line="240" w:lineRule="auto"/>
              <w:jc w:val="center"/>
              <w:rPr>
                <w:rFonts w:eastAsia="GOST Type AU"/>
                <w:sz w:val="16"/>
                <w:szCs w:val="16"/>
              </w:rPr>
            </w:pPr>
            <w:r w:rsidRPr="002B4547">
              <w:rPr>
                <w:rFonts w:eastAsia="GOST Type AU"/>
                <w:sz w:val="16"/>
                <w:szCs w:val="16"/>
              </w:rPr>
              <w:t>745</w:t>
            </w:r>
          </w:p>
        </w:tc>
        <w:tc>
          <w:tcPr>
            <w:tcW w:w="2835" w:type="dxa"/>
            <w:vAlign w:val="center"/>
          </w:tcPr>
          <w:p w:rsidR="005839EA" w:rsidRPr="002B4547" w:rsidRDefault="005839EA" w:rsidP="005839EA">
            <w:pPr>
              <w:spacing w:line="240" w:lineRule="auto"/>
              <w:jc w:val="center"/>
              <w:rPr>
                <w:sz w:val="16"/>
                <w:szCs w:val="16"/>
              </w:rPr>
            </w:pPr>
            <w:r w:rsidRPr="002B4547">
              <w:rPr>
                <w:sz w:val="16"/>
                <w:szCs w:val="16"/>
              </w:rPr>
              <w:t>Перераспределение земельных участков с кадастровыми номерами 74:25:0000000:15418, 74:25:0305503:108 и 74:25:0305503:109</w:t>
            </w:r>
          </w:p>
        </w:tc>
        <w:tc>
          <w:tcPr>
            <w:tcW w:w="1984" w:type="dxa"/>
            <w:vAlign w:val="center"/>
          </w:tcPr>
          <w:p w:rsidR="005839EA" w:rsidRPr="002B4547" w:rsidRDefault="005839EA" w:rsidP="005839EA">
            <w:pPr>
              <w:spacing w:line="240" w:lineRule="auto"/>
              <w:jc w:val="center"/>
              <w:rPr>
                <w:sz w:val="16"/>
                <w:szCs w:val="16"/>
              </w:rPr>
            </w:pPr>
            <w:r w:rsidRPr="002B4547">
              <w:rPr>
                <w:sz w:val="16"/>
                <w:szCs w:val="16"/>
              </w:rPr>
              <w:t>Улично-дорожная сеть (12.0.1)</w:t>
            </w:r>
          </w:p>
        </w:tc>
      </w:tr>
    </w:tbl>
    <w:p w:rsidR="00053AE8" w:rsidRPr="002B4547" w:rsidRDefault="00053AE8" w:rsidP="00053AE8">
      <w:pPr>
        <w:spacing w:before="240"/>
        <w:jc w:val="center"/>
        <w:rPr>
          <w:rFonts w:eastAsia="GOST Type AU"/>
          <w:b/>
        </w:rPr>
      </w:pPr>
      <w:r w:rsidRPr="002B4547">
        <w:rPr>
          <w:b/>
          <w:i/>
        </w:rPr>
        <w:t>Предложения по установлению публичных сервитутов</w:t>
      </w:r>
    </w:p>
    <w:p w:rsidR="00053AE8" w:rsidRPr="002B4547" w:rsidRDefault="00053AE8" w:rsidP="00053AE8">
      <w:pPr>
        <w:pStyle w:val="a6"/>
        <w:spacing w:after="0"/>
        <w:ind w:firstLine="567"/>
        <w:jc w:val="both"/>
        <w:rPr>
          <w:rFonts w:eastAsia="GOST Type AU"/>
        </w:rPr>
      </w:pPr>
      <w:r w:rsidRPr="002B4547">
        <w:rPr>
          <w:rFonts w:eastAsia="GOST Type AU"/>
        </w:rPr>
        <w:t>Согласно исходным данным, существующие границы зон действия публичных сервитутов на территории Проекта межевания отсутствуют.</w:t>
      </w:r>
    </w:p>
    <w:p w:rsidR="00053AE8" w:rsidRPr="002B4547" w:rsidRDefault="00053AE8" w:rsidP="00053AE8">
      <w:pPr>
        <w:pStyle w:val="a6"/>
        <w:spacing w:after="0"/>
        <w:ind w:firstLine="567"/>
        <w:jc w:val="both"/>
      </w:pPr>
      <w:r w:rsidRPr="002B4547">
        <w:t xml:space="preserve">В Проекте межевания границы земельных участков определены таким образом, чтобы ко всем земельным участкам на </w:t>
      </w:r>
      <w:r w:rsidR="007B29D3" w:rsidRPr="002B4547">
        <w:t xml:space="preserve">проектируемой </w:t>
      </w:r>
      <w:r w:rsidRPr="002B4547">
        <w:t xml:space="preserve">территории, в том числе к участкам, не имеющим непосредственного выхода на улицы, был обеспечен беспрепятственный проезд по внутриквартальным проездам общего пользования. </w:t>
      </w:r>
    </w:p>
    <w:p w:rsidR="0013036C" w:rsidRPr="002B4547" w:rsidRDefault="0013036C" w:rsidP="00C41AB9">
      <w:pPr>
        <w:suppressAutoHyphens w:val="0"/>
        <w:autoSpaceDE w:val="0"/>
        <w:autoSpaceDN w:val="0"/>
        <w:adjustRightInd w:val="0"/>
        <w:ind w:firstLine="284"/>
        <w:jc w:val="both"/>
        <w:rPr>
          <w:bCs/>
          <w:lang w:eastAsia="ru-RU"/>
        </w:rPr>
      </w:pPr>
    </w:p>
    <w:p w:rsidR="00C41AB9" w:rsidRPr="002B4547" w:rsidRDefault="00C41AB9" w:rsidP="00C41AB9">
      <w:pPr>
        <w:suppressAutoHyphens w:val="0"/>
        <w:autoSpaceDE w:val="0"/>
        <w:autoSpaceDN w:val="0"/>
        <w:adjustRightInd w:val="0"/>
        <w:ind w:firstLine="284"/>
        <w:jc w:val="both"/>
      </w:pPr>
    </w:p>
    <w:p w:rsidR="00C41AB9" w:rsidRPr="002B4547" w:rsidRDefault="00C41AB9" w:rsidP="00C41AB9">
      <w:pPr>
        <w:suppressAutoHyphens w:val="0"/>
        <w:autoSpaceDE w:val="0"/>
        <w:autoSpaceDN w:val="0"/>
        <w:adjustRightInd w:val="0"/>
        <w:ind w:firstLine="284"/>
        <w:jc w:val="both"/>
        <w:rPr>
          <w:b/>
          <w:bCs/>
          <w:sz w:val="20"/>
          <w:szCs w:val="20"/>
          <w:lang w:eastAsia="ru-RU"/>
        </w:rPr>
        <w:sectPr w:rsidR="00C41AB9" w:rsidRPr="002B4547" w:rsidSect="0013036C">
          <w:headerReference w:type="even" r:id="rId13"/>
          <w:footerReference w:type="even" r:id="rId14"/>
          <w:type w:val="continuous"/>
          <w:pgSz w:w="11907" w:h="16839" w:code="9"/>
          <w:pgMar w:top="851" w:right="851" w:bottom="851" w:left="1134" w:header="420" w:footer="176" w:gutter="0"/>
          <w:cols w:space="720"/>
          <w:docGrid w:linePitch="360"/>
        </w:sectPr>
      </w:pPr>
    </w:p>
    <w:p w:rsidR="00E37D32" w:rsidRPr="002B4547"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3" w:name="_Toc151637556"/>
      <w:r w:rsidRPr="002B4547">
        <w:rPr>
          <w:rFonts w:ascii="Times New Roman" w:eastAsia="GOST Type AU" w:hAnsi="Times New Roman"/>
          <w:b/>
          <w:sz w:val="24"/>
          <w:szCs w:val="24"/>
        </w:rPr>
        <w:t>3. ВИД РАЗРЕШЕННОГО ИСПОЛЬЗОВАНИЯ ОБРАЗУЕМЫХ ЗЕМЕЛЬНЫХ УЧАСТКОВ В СООТВЕТСТВИИ С ПРОЕКТОМ ПЛАНИРОВКИ ТЕРРИТОРИИ</w:t>
      </w:r>
      <w:bookmarkEnd w:id="13"/>
    </w:p>
    <w:p w:rsidR="00837A7F" w:rsidRPr="002B4547" w:rsidRDefault="00837A7F" w:rsidP="00837A7F">
      <w:pPr>
        <w:pStyle w:val="a6"/>
        <w:spacing w:after="0"/>
        <w:ind w:firstLine="567"/>
        <w:jc w:val="both"/>
      </w:pPr>
      <w:r w:rsidRPr="002B4547">
        <w:t xml:space="preserve">Виды разрешённого использования образуемых земельных участков в соответствии с проектом планировки территории указаны в гл.1, 2. </w:t>
      </w:r>
    </w:p>
    <w:p w:rsidR="00837A7F" w:rsidRPr="002B4547" w:rsidRDefault="00837A7F" w:rsidP="00837A7F">
      <w:pPr>
        <w:pStyle w:val="a6"/>
        <w:spacing w:after="0"/>
        <w:ind w:firstLine="567"/>
        <w:jc w:val="both"/>
      </w:pPr>
      <w:r w:rsidRPr="002B4547">
        <w:t>Все земельные участки имеют категорию земель – земли населенных пунктов.</w:t>
      </w:r>
    </w:p>
    <w:p w:rsidR="001726FE" w:rsidRPr="002B4547" w:rsidRDefault="001726FE"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4" w:name="_Toc25171685"/>
      <w:bookmarkStart w:id="15" w:name="_Toc151637557"/>
      <w:r w:rsidRPr="002B4547">
        <w:rPr>
          <w:rFonts w:ascii="Times New Roman" w:eastAsia="GOST Type AU" w:hAnsi="Times New Roman"/>
          <w:b/>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14"/>
      <w:bookmarkEnd w:id="15"/>
    </w:p>
    <w:p w:rsidR="001726FE" w:rsidRPr="002B4547" w:rsidRDefault="001726FE" w:rsidP="001726FE">
      <w:pPr>
        <w:pStyle w:val="a6"/>
        <w:spacing w:after="0"/>
        <w:ind w:firstLine="567"/>
        <w:jc w:val="both"/>
      </w:pPr>
      <w:r w:rsidRPr="002B4547">
        <w:t>Подготовка проекта межевания территории в целях определения местоположения границ образуемых и (или) изменяемых лесных участков не осуществляется.</w:t>
      </w:r>
    </w:p>
    <w:p w:rsidR="001726FE" w:rsidRPr="002B4547" w:rsidRDefault="001726FE" w:rsidP="001726FE">
      <w:pPr>
        <w:pStyle w:val="a6"/>
        <w:spacing w:after="0"/>
        <w:ind w:firstLine="567"/>
        <w:jc w:val="both"/>
      </w:pPr>
    </w:p>
    <w:p w:rsidR="001726FE" w:rsidRPr="002B4547" w:rsidRDefault="001726FE" w:rsidP="001726FE">
      <w:pPr>
        <w:pStyle w:val="afd"/>
        <w:autoSpaceDE w:val="0"/>
        <w:adjustRightInd w:val="0"/>
        <w:spacing w:line="240" w:lineRule="auto"/>
        <w:ind w:left="499"/>
        <w:jc w:val="center"/>
        <w:textAlignment w:val="baseline"/>
        <w:outlineLvl w:val="0"/>
        <w:rPr>
          <w:rFonts w:ascii="Times New Roman" w:eastAsia="GOST Type AU" w:hAnsi="Times New Roman"/>
          <w:b/>
          <w:sz w:val="24"/>
          <w:szCs w:val="24"/>
        </w:rPr>
      </w:pPr>
      <w:bookmarkStart w:id="16" w:name="_Toc25171686"/>
      <w:bookmarkStart w:id="17" w:name="_Toc151637558"/>
      <w:r w:rsidRPr="002B4547">
        <w:rPr>
          <w:rFonts w:ascii="Times New Roman" w:eastAsia="GOST Type AU" w:hAnsi="Times New Roman"/>
          <w:b/>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6"/>
      <w:bookmarkEnd w:id="17"/>
    </w:p>
    <w:p w:rsidR="002E4CB4" w:rsidRPr="002B4547" w:rsidRDefault="00E37D32" w:rsidP="00E63AEF">
      <w:pPr>
        <w:spacing w:before="240" w:after="240"/>
        <w:jc w:val="center"/>
        <w:rPr>
          <w:i/>
        </w:rPr>
      </w:pPr>
      <w:r w:rsidRPr="002B4547">
        <w:rPr>
          <w:i/>
        </w:rPr>
        <w:t>Таблица координат границ территории, в отношении которой утвержден проект межевания, содержащие перечень координат характерных точек этих границ</w:t>
      </w:r>
    </w:p>
    <w:p w:rsidR="00C76B76" w:rsidRPr="002B4547" w:rsidRDefault="00FD1B7C">
      <w:pPr>
        <w:suppressAutoHyphens w:val="0"/>
        <w:autoSpaceDE w:val="0"/>
        <w:autoSpaceDN w:val="0"/>
        <w:adjustRightInd w:val="0"/>
        <w:jc w:val="center"/>
        <w:rPr>
          <w:sz w:val="20"/>
          <w:szCs w:val="20"/>
          <w:lang w:eastAsia="ru-RU"/>
        </w:rPr>
      </w:pPr>
      <w:r w:rsidRPr="00FD1B7C">
        <w:rPr>
          <w:lang w:eastAsia="ru-RU"/>
        </w:rPr>
        <w:fldChar w:fldCharType="begin"/>
      </w:r>
      <w:r w:rsidR="00C76B76" w:rsidRPr="002B4547">
        <w:rPr>
          <w:lang w:eastAsia="ru-RU"/>
        </w:rPr>
        <w:instrText xml:space="preserve"> LINK Excel.SheetBinaryMacroEnabled.12 "C:\\Users\\User\\AppData\\Roaming\\Microsoft\\Excel\\Microsoft Excel Worksheet (version 1) (version 1).xlsb" "Лист1!R3C12:R57C14" \a \f 4 \h  \* MERGEFORMAT </w:instrText>
      </w:r>
      <w:r w:rsidRPr="00FD1B7C">
        <w:rPr>
          <w:lang w:eastAsia="ru-RU"/>
        </w:rPr>
        <w:fldChar w:fldCharType="separate"/>
      </w:r>
    </w:p>
    <w:tbl>
      <w:tblPr>
        <w:tblW w:w="3536" w:type="dxa"/>
        <w:jc w:val="center"/>
        <w:tblLook w:val="04A0"/>
      </w:tblPr>
      <w:tblGrid>
        <w:gridCol w:w="985"/>
        <w:gridCol w:w="1255"/>
        <w:gridCol w:w="1296"/>
      </w:tblGrid>
      <w:tr w:rsidR="000B5AB6" w:rsidRPr="002B4547"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b/>
                <w:bCs/>
                <w:sz w:val="20"/>
                <w:szCs w:val="20"/>
                <w:lang w:eastAsia="ru-RU"/>
              </w:rPr>
            </w:pPr>
            <w:r w:rsidRPr="002B4547">
              <w:rPr>
                <w:b/>
                <w:bCs/>
                <w:sz w:val="20"/>
                <w:szCs w:val="20"/>
                <w:lang w:eastAsia="ru-RU"/>
              </w:rPr>
              <w:t>Площадь 880292 кв.м</w:t>
            </w:r>
          </w:p>
        </w:tc>
      </w:tr>
      <w:tr w:rsidR="000B5AB6" w:rsidRPr="002B4547"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b/>
                <w:bCs/>
                <w:sz w:val="20"/>
                <w:szCs w:val="20"/>
                <w:lang w:eastAsia="ru-RU"/>
              </w:rPr>
            </w:pPr>
            <w:r w:rsidRPr="002B4547">
              <w:rPr>
                <w:b/>
                <w:bCs/>
                <w:sz w:val="20"/>
                <w:szCs w:val="20"/>
                <w:lang w:eastAsia="ru-RU"/>
              </w:rPr>
              <w:t>Контур1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Номер</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X</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Y</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2215192.83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603086.10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2215231.27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603008.33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2215367.20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602999.42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2215440.63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602876.31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2215479.49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602848.56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2215442.70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602765.14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2215540.08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602729.90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2215564.87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602642.60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2215564.87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602621.24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2215590.53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602545.47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2215654.49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602523.14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2215703.92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602496.28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2215721.02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602473.81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2215758.48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602448.84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2215795.87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602435.41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2215815.32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602428.86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2215834.65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602407.86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2215900.17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602394.87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2215931.29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602367.72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2215925.48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602374.02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2215880.64</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602401.94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2215792.33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602154.68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2215662.51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602015.98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2215537.03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602030.41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2215501.35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602029.86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2215488.05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602026.72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2215475.09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602023.81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2215448.76</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601966.97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2215389.26</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601875.37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2215281.36</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601855.69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2215284.61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601757.19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2215171.77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601757.21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2215159.81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601696.40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2215085.55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601954.64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2214880.80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602043.76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2214855.55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602053.07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2214848.75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602141.50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2214825.95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602144.52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2214826.38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602263.35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2214792.92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602415.22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2214747.80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602599.94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2214692.55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602660.27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2214793.83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602716.77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2214846.10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602747.36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2214873.35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602771.10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2214892.82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602819.15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2214932.45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602880.29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2214987.89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602848.39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2215022.37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602891.33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2215062.09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603003.96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2215154.87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2215192.83</w:t>
            </w:r>
          </w:p>
        </w:tc>
      </w:tr>
    </w:tbl>
    <w:p w:rsidR="00C30565" w:rsidRPr="002B4547" w:rsidRDefault="00FD1B7C">
      <w:pPr>
        <w:suppressAutoHyphens w:val="0"/>
        <w:autoSpaceDE w:val="0"/>
        <w:autoSpaceDN w:val="0"/>
        <w:adjustRightInd w:val="0"/>
        <w:jc w:val="center"/>
        <w:rPr>
          <w:b/>
          <w:bCs/>
          <w:lang w:eastAsia="ru-RU"/>
        </w:rPr>
      </w:pPr>
      <w:r w:rsidRPr="002B4547">
        <w:rPr>
          <w:b/>
          <w:bCs/>
          <w:lang w:eastAsia="ru-RU"/>
        </w:rPr>
        <w:fldChar w:fldCharType="end"/>
      </w:r>
    </w:p>
    <w:p w:rsidR="00C30565" w:rsidRPr="002B4547" w:rsidRDefault="00C30565">
      <w:pPr>
        <w:suppressAutoHyphens w:val="0"/>
        <w:autoSpaceDE w:val="0"/>
        <w:autoSpaceDN w:val="0"/>
        <w:adjustRightInd w:val="0"/>
        <w:jc w:val="center"/>
        <w:rPr>
          <w:i/>
          <w:iCs/>
          <w:lang w:eastAsia="ru-RU"/>
        </w:rPr>
      </w:pPr>
      <w:r w:rsidRPr="002B4547">
        <w:rPr>
          <w:i/>
          <w:iCs/>
          <w:lang w:eastAsia="ru-RU"/>
        </w:rPr>
        <w:t>Таблица координат границ рассматриваемой территории (граница межевания)</w:t>
      </w:r>
    </w:p>
    <w:p w:rsidR="00C30565" w:rsidRPr="002B4547" w:rsidRDefault="00C30565">
      <w:pPr>
        <w:suppressAutoHyphens w:val="0"/>
        <w:autoSpaceDE w:val="0"/>
        <w:autoSpaceDN w:val="0"/>
        <w:adjustRightInd w:val="0"/>
        <w:jc w:val="center"/>
        <w:rPr>
          <w:i/>
          <w:iCs/>
          <w:sz w:val="20"/>
          <w:szCs w:val="20"/>
          <w:lang w:eastAsia="ru-RU"/>
        </w:rPr>
      </w:pPr>
    </w:p>
    <w:p w:rsidR="00C76B76" w:rsidRPr="002B4547" w:rsidRDefault="00FD1B7C" w:rsidP="00583C1B">
      <w:pPr>
        <w:suppressAutoHyphens w:val="0"/>
        <w:autoSpaceDE w:val="0"/>
        <w:autoSpaceDN w:val="0"/>
        <w:adjustRightInd w:val="0"/>
        <w:jc w:val="center"/>
        <w:rPr>
          <w:sz w:val="20"/>
          <w:szCs w:val="20"/>
          <w:lang w:eastAsia="ru-RU"/>
        </w:rPr>
      </w:pPr>
      <w:r w:rsidRPr="00FD1B7C">
        <w:rPr>
          <w:lang w:eastAsia="ru-RU"/>
        </w:rPr>
        <w:fldChar w:fldCharType="begin"/>
      </w:r>
      <w:r w:rsidR="00C76B76" w:rsidRPr="002B4547">
        <w:rPr>
          <w:lang w:eastAsia="ru-RU"/>
        </w:rPr>
        <w:instrText xml:space="preserve"> LINK Excel.SheetBinaryMacroEnabled.12 "C:\\Users\\User\\AppData\\Roaming\\Microsoft\\Excel\\Microsoft Excel Worksheet (version 1) (version 1).xlsb" "Лист1!R3C16:R112C18" \a \f 4 \h  \* MERGEFORMAT </w:instrText>
      </w:r>
      <w:r w:rsidRPr="00FD1B7C">
        <w:rPr>
          <w:lang w:eastAsia="ru-RU"/>
        </w:rPr>
        <w:fldChar w:fldCharType="separate"/>
      </w:r>
    </w:p>
    <w:tbl>
      <w:tblPr>
        <w:tblW w:w="3450" w:type="dxa"/>
        <w:jc w:val="center"/>
        <w:tblLook w:val="04A0"/>
      </w:tblPr>
      <w:tblGrid>
        <w:gridCol w:w="985"/>
        <w:gridCol w:w="1299"/>
        <w:gridCol w:w="1166"/>
      </w:tblGrid>
      <w:tr w:rsidR="000B5AB6" w:rsidRPr="002B4547"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b/>
                <w:bCs/>
                <w:sz w:val="20"/>
                <w:szCs w:val="20"/>
                <w:lang w:eastAsia="ru-RU"/>
              </w:rPr>
            </w:pPr>
            <w:r w:rsidRPr="002B4547">
              <w:rPr>
                <w:b/>
                <w:bCs/>
                <w:sz w:val="20"/>
                <w:szCs w:val="20"/>
                <w:lang w:eastAsia="ru-RU"/>
              </w:rPr>
              <w:t>Площадь 884178 кв.м</w:t>
            </w:r>
          </w:p>
        </w:tc>
      </w:tr>
      <w:tr w:rsidR="000B5AB6" w:rsidRPr="002B4547"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b/>
                <w:bCs/>
                <w:sz w:val="20"/>
                <w:szCs w:val="20"/>
                <w:lang w:eastAsia="ru-RU"/>
              </w:rPr>
            </w:pPr>
            <w:r w:rsidRPr="002B4547">
              <w:rPr>
                <w:b/>
                <w:bCs/>
                <w:sz w:val="20"/>
                <w:szCs w:val="20"/>
                <w:lang w:eastAsia="ru-RU"/>
              </w:rPr>
              <w:t>Контур1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Номер</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X</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Y</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2215179.07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603008.18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2215368.43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602999.42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2215440.63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602989.36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2215443.81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602921.44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2215465.25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602876.31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2215479.49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602862.85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2215461.64</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602848.56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2215442.70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602765.14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2215540.08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602729.90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2215564.87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602642.60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2215564.87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602624.21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2215586.96</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602621.24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2215590.53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602605.35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2215603.95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602545.47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2215654.49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602523.60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2215702.91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602497.66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2215702.41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602495.24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2215709.02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602490.38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2215722.28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602486.00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2215734.24</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602466.81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2215788.43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602448.09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2215779.71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602446.16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2215789.57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602435.72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2215818.41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602427.14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2215814.94</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602421.22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2215835.25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602413.63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2215856.59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602420.94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2215859.25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602394.87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2215931.29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602357.26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2215917.68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602402.51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2215792.63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602401.94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2215792.33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602307.37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2215742.68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602212.60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2215692.92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602154.68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2215662.51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602146.60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2215655.20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602118.63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2215629.90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602035.20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2215554.42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39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602015.98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2215537.03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602030.41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2215501.35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602029.86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2215488.05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602026.72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2215475.09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601998.46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2215448.25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601942.54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2215390.77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601850.89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2215281.42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601791.57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2215212.04</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601751.76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2215164.95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601754.41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2215162.76</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49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601746.73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2215153.50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601747.81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2215152.61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601744.27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2215148.31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601745.92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2215146.94</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601733.83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2215132.29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601728.13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2215137.00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601720.80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2215128.33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601696.19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2215099.11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601708.94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2215088.29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601778.24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2215030.37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59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601837.38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2214979.90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601836.18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2214978.36</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601837.42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2214977.40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601845.28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2214971.24</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601843.48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2214968.94</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601918.31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2214909.60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601941.55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2214893.28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601956.01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2214886.69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601987.52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2214872.13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602003.58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2214866.93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602045.49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2214854.28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602066.79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2214848.42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602123.24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2214835.28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602209.28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2214814.31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602219.35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2214811.85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602219.27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2214811.88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602314.58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2214788.65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602326.55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2214785.39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602532.60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2214729.26</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602554.68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2214722.13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79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602576.00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2214712.98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602596.38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2214701.90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602598.27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2214700.63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602602.90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2214697.52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602622.55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2214730.63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602629.76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2214742.87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602633.95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2214749.69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602660.27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2214793.83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602716.77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2214846.10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602719.70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2214842.78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89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602736.75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2214824.20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602765.66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2214852.13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602747.36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2214873.35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602771.10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2214892.82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602789.16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2214872.07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602811.94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2214893.08</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602835.47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2214914.80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602819.15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2214932.45</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602880.29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2214987.89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602848.39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2215022.37</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99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602891.33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2215062.09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100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602902.31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2215071.50</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101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602898.03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2215076.24</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102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602925.92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2215088.22</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103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602935.80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2215091.34</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104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602967.40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2215106.41</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105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602983.84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2215110.93</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106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602982.70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2215123.29</w:t>
            </w:r>
          </w:p>
        </w:tc>
      </w:tr>
      <w:tr w:rsidR="000B5AB6" w:rsidRPr="002B4547"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2B4547" w:rsidRDefault="00C76B76" w:rsidP="00C76B76">
            <w:pPr>
              <w:suppressAutoHyphens w:val="0"/>
              <w:jc w:val="center"/>
              <w:rPr>
                <w:sz w:val="20"/>
                <w:szCs w:val="20"/>
                <w:lang w:eastAsia="ru-RU"/>
              </w:rPr>
            </w:pPr>
            <w:r w:rsidRPr="002B4547">
              <w:rPr>
                <w:sz w:val="20"/>
                <w:szCs w:val="20"/>
                <w:lang w:eastAsia="ru-RU"/>
              </w:rPr>
              <w:t>2215179.07</w:t>
            </w:r>
          </w:p>
        </w:tc>
      </w:tr>
    </w:tbl>
    <w:p w:rsidR="00C30565" w:rsidRPr="002B4547" w:rsidRDefault="00FD1B7C" w:rsidP="00583C1B">
      <w:pPr>
        <w:suppressAutoHyphens w:val="0"/>
        <w:autoSpaceDE w:val="0"/>
        <w:autoSpaceDN w:val="0"/>
        <w:adjustRightInd w:val="0"/>
        <w:jc w:val="center"/>
        <w:rPr>
          <w:i/>
          <w:iCs/>
          <w:sz w:val="18"/>
          <w:szCs w:val="18"/>
          <w:lang w:eastAsia="ru-RU"/>
        </w:rPr>
      </w:pPr>
      <w:r w:rsidRPr="002B4547">
        <w:rPr>
          <w:i/>
          <w:iCs/>
          <w:sz w:val="18"/>
          <w:szCs w:val="18"/>
          <w:lang w:eastAsia="ru-RU"/>
        </w:rPr>
        <w:fldChar w:fldCharType="end"/>
      </w:r>
    </w:p>
    <w:p w:rsidR="00474C0E" w:rsidRPr="002B4547" w:rsidRDefault="00474C0E" w:rsidP="00953860">
      <w:pPr>
        <w:spacing w:before="240" w:after="240"/>
        <w:jc w:val="center"/>
        <w:rPr>
          <w:i/>
        </w:rPr>
        <w:sectPr w:rsidR="00474C0E" w:rsidRPr="002B4547" w:rsidSect="002E4CB4">
          <w:headerReference w:type="even" r:id="rId15"/>
          <w:footerReference w:type="even" r:id="rId16"/>
          <w:type w:val="continuous"/>
          <w:pgSz w:w="11907" w:h="16839" w:code="9"/>
          <w:pgMar w:top="851" w:right="851" w:bottom="851" w:left="1134" w:header="420" w:footer="176" w:gutter="0"/>
          <w:cols w:space="720"/>
          <w:docGrid w:linePitch="360"/>
        </w:sectPr>
      </w:pPr>
    </w:p>
    <w:p w:rsidR="00953860" w:rsidRPr="002B4547" w:rsidRDefault="00D9314B" w:rsidP="00953860">
      <w:pPr>
        <w:spacing w:before="240" w:after="240"/>
        <w:jc w:val="center"/>
        <w:rPr>
          <w:b/>
          <w:i/>
        </w:rPr>
      </w:pPr>
      <w:r w:rsidRPr="002B4547">
        <w:rPr>
          <w:b/>
          <w:i/>
        </w:rPr>
        <w:t>Таблицы координат характерных точек границ образуемых земельных участков</w:t>
      </w:r>
      <w:r w:rsidR="00611B57" w:rsidRPr="002B4547">
        <w:rPr>
          <w:b/>
          <w:i/>
        </w:rPr>
        <w:t>, 1 этап</w:t>
      </w:r>
    </w:p>
    <w:tbl>
      <w:tblPr>
        <w:tblpPr w:leftFromText="180" w:rightFromText="180" w:vertAnchor="text" w:tblpY="1"/>
        <w:tblOverlap w:val="never"/>
        <w:tblW w:w="9771" w:type="dxa"/>
        <w:tblLook w:val="04A0"/>
      </w:tblPr>
      <w:tblGrid>
        <w:gridCol w:w="1124"/>
        <w:gridCol w:w="1843"/>
        <w:gridCol w:w="1701"/>
        <w:gridCol w:w="425"/>
        <w:gridCol w:w="1134"/>
        <w:gridCol w:w="1701"/>
        <w:gridCol w:w="1843"/>
      </w:tblGrid>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605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404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2214825.48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602516.56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2214835.12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602477.64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2214845.88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2214836.25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2214825.48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406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2214844.76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602521.89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2214854.39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2214865.24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602480.14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2214855.56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2214844.76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410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2214864.03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2214873.67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2214884.61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2214874.92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2214864.03</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413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838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2214883.31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2214891.76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2214892.40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602506.41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2214923.20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602490.03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2214894.32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2214883.31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692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2214903.58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2214938.55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602525.28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2214933.69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602544.74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2214898.72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2214903.58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2214913.31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2214948.28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2214943.42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602562.22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2214908.44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2214913.31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657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2214923.58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602579.21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602560.23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2214953.14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602579.69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2214918.17</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2214923.58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689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401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2214923.59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2214923.63</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2214923.63</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:ЗУ20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2214923.63</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:ЗУ22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:ЗУ24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624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602690.78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2214963.70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2214963.70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2214923.65</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2214923.67</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719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:ЗУ26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418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2214938.24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2214968.91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2214962.12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2214931.45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2214938.24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:ЗУ28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418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2214951.82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2214982.49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602714.34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2214975.70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2214945.03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2214951.82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:ЗУ30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418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2214965.40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2214996.07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602729.02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2214989.28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602757.39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2214958.61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2214965.40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:ЗУ32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627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2214982.38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2215013.05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2215002.86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2214972.19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2214982.38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:ЗУ34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577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298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2214999.36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2215020.90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2215016.52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2215013.05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602772.06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2215016.39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602794.09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2214992.57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2214999.36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:ЗУ36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295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299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2215012.94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602788.61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2215027.94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602795.71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2215034.99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602788.61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2215027.94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2215006.15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2215012.94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:ЗУ38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302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396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2215028.57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602802.81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2215042.03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602811.98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2215051.14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602795.71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602802.81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2215042.03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2215019.73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2215028.57</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:ЗУ40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315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2215044.18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2215060.37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602828.34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2215067.47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2215051.14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602826.68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2215065.73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602821.28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2215060.37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602842.54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2215037.39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2215044.18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:ЗУ42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469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2215076.90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2214987.89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2215067.47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602848.39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2215022.37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602841.05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2215015.58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602872.88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2214981.18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602874.53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2214982.67</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2214987.89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:ЗУ44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467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2214974.46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602865.47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2214974.46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2215008.79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602826.37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2215002.00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2214967.74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466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2214974.46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:ЗУ46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465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2214961.03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602850.65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602819.03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2214995.21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2214988.42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2214954.31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464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2214961.03</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:ЗУ48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463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2214947.59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602835.84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2214947.59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602804.35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2214981.62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602842.86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2214953.96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602797.01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2214974.83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2214940.87</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2214947.59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462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:ЗУ60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402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2214858.27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2214887.93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2214881.14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2214851.64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2214858.27</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:ЗУ62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2214844.98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2214874.35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602715.56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2214844.98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602681.06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2214867.56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2214846.10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602708.22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2214838.19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2214844.98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:ЗУ64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2214831.40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2214860.77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602666.38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2214853.98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602700.88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2214831.40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602693.54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2214824.61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2214831.40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:ЗУ66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2214817.82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602659.04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2214847.19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2214840.40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602686.21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2214817.82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602678.87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2214811.03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2214817.82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:ЗУ68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606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2214804.24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602644.36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2214833.61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602633.39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2214823.46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602660.27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2214793.83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2214804.24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:ЗУ70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168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2214849.64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602550.77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2214863.14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2214866.34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2214852.84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2214849.64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:ЗУ72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29338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2269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2215193.83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2215001.68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2215235.22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602697.90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2215236.40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2215029.47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2215250.21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602693.52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2215243.44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2215085.85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2215256.53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602675.81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2215085.51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2215220.32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2215084.06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2215193.83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602540.28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2215083.24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:ЗУ73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602467.20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197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602428.14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2215021.77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2215259.41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2215273.33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2215273.57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2215259.41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2215259.41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3372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:ЗУ75</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3888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2215184.40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603000.48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2215188.04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603006.24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2215195.82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603011.32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2215204.06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2215212.71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2215221.70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603022.07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2215230.96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603024.08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2215240.44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603025.26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2215250.04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603025.61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2215259.72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2215268.79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2215268.81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2215261.61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2215254.45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2215247.39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2215240.48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602968.66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2215233.79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602965.39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2215227.37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602961.56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2215221.27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602957.19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2215215.54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2215184.85</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3482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2215188.32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2215184.40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:ЗУ77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168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602961.56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2215221.27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602965.39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2215227.37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2215169.93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602968.66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2215233.79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603001.82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2215179.90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2215240.48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2215184.40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2215188.32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2215184.85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602975.58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2215261.61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2215178.34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2215174.49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2215169.93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:ЗУ78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168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2215344.94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2215358.94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2215358.94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2215344.94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2215344.94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7142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:ЗУ80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4966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2215381.05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2215443.81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2215465.25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2215381.05</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2215381.05</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3501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:ЗУ82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4647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2215403.35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2215366.45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602862.84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2215386.87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2215386.87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2215327.40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2215366.45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:ЗУ84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168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4909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2215422.42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2215425.22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2215434.42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2215434.42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2215425.22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2215422.42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2215422.42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6571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4845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2215396.79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2215396.79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602547.61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2215474.38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602574.20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2215412.27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:ЗУ87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602606.23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2215426.68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5355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2215402.50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602606.23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2215426.68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602574.20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2215412.27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2215474.38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2215458.72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602535.85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2215382.17</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2215354.32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602584.83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2215387.72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2215402.50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:ЗУ89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3378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2215692.06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602414.62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2215743.89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2215700.56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12087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2215671.55</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2215692.06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3805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2215255.45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2215528.83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601989.47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2215257.88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602238.35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2215321.91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602321.60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2215325.21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2215328.92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602020.92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2215329.27</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153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601978.59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2215369.44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601972.78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2215363.46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2215339.64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601970.82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2215321.53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601950.69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2215337.23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2215304.51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2215165.44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2215262.37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601867.55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601980.51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2215256.25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2215161.94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601983.97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2215255.00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601865.43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2215163.38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2215255.45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601849.07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2215176.62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601867.95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2215199.94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2215272.96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602015.33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2215322.02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602006.34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2215327.60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601967.94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2215306.11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601970.52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2215286.32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2215272.96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2215178.67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:ЗУ93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601862.10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2215165.04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925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601860.70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2215163.30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2215160.38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2215162.20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2214811.85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2215161.63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602272.10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2214881.95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2215161.81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602260.56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2214885.67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602209.28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2214814.31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2214811.88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7021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2214811.85</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:11217:ЗУ95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36114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602324.86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602328.44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2214966.89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602335.87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2214976.98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2214617.47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602364.12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602188.03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2214770.23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602389.13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2215051.34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2214811.85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602410.19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2215081.02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2214811.88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602467.04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2215160.21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602209.28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2214814.31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602479.53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602181.22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2214775.25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602503.80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2215198.56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2214624.85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602527.07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2215231.60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601897.35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2214588.92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602527.75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2215244.71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601897.92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2214580.65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602555.62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2215283.21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2214617.47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602585.10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2215323.16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602643.18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2215403.53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602722.63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2215513.33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2214598.09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600203.78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2214602.81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602742.90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2215555.67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600169.48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2214621.55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602715.75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2215518.16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600153.82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2214629.63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602636.35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2215408.46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600149.58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2214656.58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602596.92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2215353.85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600141.00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2214659.45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602596.62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2215352.73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600146.54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2214624.39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602594.28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2215348.88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600165.72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2214614.49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602591.06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600196.27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2214597.79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602578.30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2215328.18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2214598.09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602548.69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2215288.09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2215249.37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602509.79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2215245.10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2214675.40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602485.85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2215211.77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600137.40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2214727.47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602461.75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2215178.26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600183.53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2214821.18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602460.56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2215164.89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600258.29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2214876.44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2215085.78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600301.92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2214908.92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602378.45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2215053.87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600335.95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2214933.23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602374.44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2215041.65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600332.79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2214940.84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602366.18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2215030.93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600297.22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2214915.38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600253.53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2214882.88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602351.78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2215008.99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600177.21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2214826.44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602345.63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2214998.84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600129.06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2214728.67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602336.89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600138.16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2214676.71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602330.55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2214974.48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2214675.40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602324.86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24318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2215932.69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603544.09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2216138.59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603611.53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2216220.74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603623.90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2216236.64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602629.76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2214742.87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603533.60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2216322.91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602633.95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603516.97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2216369.28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602660.27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603515.53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2216369.03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603502.32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2216403.41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603505.36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2216403.61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603493.70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2216438.81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2216482.83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603432.09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2216482.81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603432.07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2216486.87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603428.06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2216490.01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603413.72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2216499.46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603413.93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2216515.80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2214887.93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603404.42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2216515.77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602713.35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603404.24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2216524.96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602723.63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603396.24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2216524.80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602730.97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603396.58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2216507.75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602738.31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603405.80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2216507.77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603405.66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2216495.18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603423.38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2216483.51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602760.33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603486.86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2216433.99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603492.13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2216417.76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602778.67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603509.34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2216366.85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603526.65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2216318.45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603548.49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2216297.71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603552.34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2216294.77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603572.56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2216276.07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603591.36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2216256.61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603613.06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2216235.70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603605.58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2216225.53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603537.83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2216143.62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602848.39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603372.12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2215939.08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602891.33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603255.25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2215876.36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602875.69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603246.92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2215868.93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603243.90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2215865.61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603230.61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2215860.83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603211.60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2215852.82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603083.51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2215784.97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602907.03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2215690.79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602861.72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2215667.12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602798.98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2215633.23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602765.48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2215586.86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602772.66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2215582.75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602804.57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2215626.76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602865.69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2215659.72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602910.91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2215683.39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603087.48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2215777.57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603259.01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2215868.93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2215932.69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2214575.67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2214583.75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601809.52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2214570.92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601797.61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2214575.29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601761.11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2214567.38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2214559.51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601710.48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2214550.48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601663.71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2214540.54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601613.52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2214530.02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601564.81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2214528.83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601415.45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2214526.36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601394.70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2214525.50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601196.96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2214381.48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601116.39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2214322.57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601075.83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2214293.31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601034.56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2214266.65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600995.55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2214241.71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600979.83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2214236.79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602532.23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600908.12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2214216.78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600859.55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2214202.38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600824.24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2214192.68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600725.77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2214165.02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600674.67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2214148.51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600623.21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2214144.23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600578.71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2214191.00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600574.77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2214190.43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600564.64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2214200.24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600541.22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2214225.70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600539.96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2214225.66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602454.59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2214816.65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600536.44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2214230.91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602448.71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2214793.91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600519.60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2214255.95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602460.57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2214790.71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600437.51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2214349.06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602506.90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2214777.12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600418.16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2214352.31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602507.78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2214779.14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600319.54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2214370.67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602514.42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600296.11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2214413.01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600293.10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2214419.62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600293.95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2214400.33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600314.22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2214363.54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600377.17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2214351.54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602539.20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600433.37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2214341.64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600531.60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2214230.37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600565.17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2214193.21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600620.13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2214135.49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600676.36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2214140.13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600728.18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2214157.00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2214731.47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600826.52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2214184.54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600861.78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2214194.24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600910.47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2214208.59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600982.36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2214228.53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600998.51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2214235.28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602496.91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2214786.85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601038.74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2214259.83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602494.94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2214787.27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601081.74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2214284.76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602494.52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2214785.32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601121.23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2214316.20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601201.68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2214375.02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601397.48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2214517.60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1670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601415.67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2214518.36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601564.99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2214520.83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601614.78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2214519.67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601665.54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2214532.76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2214542.66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2214538.38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601799.79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2214553.37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601811.16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2214563.08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602547.03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2214849.64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2214575.67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2214413.04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600286.18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2214434.87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600275.35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2214458.68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600237.35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2214516.36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600238.24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2214578.22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600220.88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2214590.60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600221.10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2214580.62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600230.18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2214574.14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600229.31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2214514.02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5607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600268.33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2214454.80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2214413.04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:ЗУ99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1284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602706.32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2214988.60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2214986.77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2215068.06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2215116.37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602837.33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2215076.90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2215053.00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2215068.06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602464.66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2214852.97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:ЗУ100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9842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2215016.01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602757.32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2215038.46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2215028.14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602705.46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2215109.99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2215182.33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2215249.31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602427.00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2215077.80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602517.93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2215129.22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602584.40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2215167.18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602614.06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2215183.77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2215167.03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602667.50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2215166.84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2215052.00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2215001.63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602706.32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2214988.60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2215002.86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2215013.05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2215016.01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:ЗУ101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7395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2215163.89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2215193.83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2215220.32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2215256.53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2215243.44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2215250.21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2215236.40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2215235.22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2215238.07</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6376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2215273.15</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2215273.33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2215259.41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2215259.41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602774.58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2215099.12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2215273.57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2215157.16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602656.39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2215274.96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2215215.14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2215249.31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2215182.33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602763.55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2215273.15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602662.76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2215206.61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2215238.07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2215163.89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:ЗУ103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3544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602709.05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602734.05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2215140.82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2215119.98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2215110.93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602760.59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2215123.29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602757.32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2215038.46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602915.49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2215120.72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2215116.37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2215068.06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602891.33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2215062.09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602902.31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2215071.50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17947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602898.03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2215076.24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2215088.22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602931.93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2215090.09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602935.80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2215091.34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2215106.41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2215110.93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:ЗУ105</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5095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603008.18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2215368.43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2215274.85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2215440.63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2215381.05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2215443.81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2215465.25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602876.31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2215479.49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602862.84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2215461.64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2215403.35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2215274.80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2215386.87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2215366.45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602915.76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2215259.72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2215274.80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603025.26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2215250.04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2215274.85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603024.08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2215240.44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:ЗУ106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603022.07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2215230.96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661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603019.26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603015.67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2215212.71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603006.24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2215195.82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2215396.79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603000.48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2215425.22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602997.26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2215184.40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2215425.22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603001.82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602992.00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:ЗУ107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4221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2215504.06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602597.44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2215545.08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602524.79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2215512.44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602531.13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2215490.78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2215480.77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2215458.72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2215474.38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602915.49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2215120.72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2215504.06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602982.70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2215123.29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:ЗУ108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2162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2215709.02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602490.38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2215722.28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2215725.20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602486.00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2215734.24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602466.81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2215788.43</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602456.89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2215783.81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3394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602448.09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2215779.71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602463.44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2215701.43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2215709.02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:ЗУ110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5895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2215755.04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602405.32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2215754.71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2215752.52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2215671.55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2215700.56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602395.52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2215749.44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2215696.57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2215748.90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2215694.71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602391.98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2215746.67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602328.88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2215700.05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602391.64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2215747.20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2215701.91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602378.82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2215739.62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602307.37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2215742.68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602379.13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2215692.92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602375.28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2215736.88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2215636.04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602374.96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2215737.49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602278.50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2215653.43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602369.14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2215734.03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2215671.55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602369.41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2215733.45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602365.57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2215731.21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602365.21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2215731.73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2215712.95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602352.44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2215724.22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602311.61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2215719.79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602352.70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2215723.69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2215720.11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602348.86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2215721.45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602309.35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2215724.69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602348.53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2215722.02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602308.92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2215724.43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602342.66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2215718.56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602306.01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2215729.51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602342.99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2215718.03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602224.57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2215681.61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602339.15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2215715.78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602228.04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2215675.94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602338.78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2215716.33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602227.30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2215675.46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602229.52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2215671.71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602322.11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2215728.20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2215672.22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602403.77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2215774.70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602234.46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2215665.81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602406.34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2215770.08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602241.53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2215669.94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602406.86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2215770.29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602241.81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2215669.49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602408.79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2215766.85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602245.61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2215671.76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2215766.60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602245.38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2215672.17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602251.21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2215675.80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2215778.72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602251.56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2215675.19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602402.51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2215792.63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602255.40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2215677.43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602401.94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2215792.33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602255.09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2215677.92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602307.37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2215742.68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2215685.18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2215701.91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602267.67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2215684.71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602335.19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2215696.57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602271.47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2215686.94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602339.65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2215700.56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602271.17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2215687.70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2215690.89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2215690.38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36534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602281.33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2215692.66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602281.12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2215693.01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602293.83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2215700.79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602294.12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2215700.29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602425.14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602297.94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2215702.53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602347.29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2215671.55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602297.65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2215702.98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602278.50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2215653.43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2215706.43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602245.04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2215636.04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602303.87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2215705.91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602178.11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2215601.25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602307.72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2215708.16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602164.21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2215594.03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602307.53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2215708.48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2215712.95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:ЗУ112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2075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2215475.09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601998.46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2215448.25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2215390.77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2215636.04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601850.89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2215281.42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2215692.92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601791.57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602154.68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2215662.51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601751.76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2215655.20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601754.41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2215601.25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601746.73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2215636.04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601747.81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2215152.61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601744.27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2215148.31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601745.92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2215641.75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601733.83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2215132.29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602219.41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2215664.97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601728.13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2215137.00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2215663.93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601720.80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2215128.33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602204.84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2215686.26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602195.14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2215680.63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602173.68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2215668.20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601822.59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2215185.67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602158.40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2215659.34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2215188.68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602162.36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2215652.38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602172.04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2215635.28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601848.72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2215224.97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602183.48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2215616.02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601853.07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2215221.32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602184.43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2215614.41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2215255.11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602199.26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2215622.80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601923.37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2215304.51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602199.63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2215623.01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601950.69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2215337.23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602231.36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2215641.01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602231.81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2215641.25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2215641.75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:ЗУ113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1430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602119.61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2215511.83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602157.68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602161.63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2215601.25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602155.18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2215655.20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602176.72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2215565.15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602118.63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2215629.90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602182.11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602119.00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2215629.38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602131.77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2215637.50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602135.94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2215630.94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2215622.87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602129.16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2215609.78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602131.88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2215605.54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3678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602134.53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2215607.18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602150.20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2215616.80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602164.21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2215594.03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2215601.25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2215622.87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2215629.38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602118.63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2215629.90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2215635.84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602035.20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602143.69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2215643.74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2215642.96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602044.03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2215642.26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602046.77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2215558.12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602138.50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2215640.07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602059.41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2215565.90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602140.50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2215636.32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602062.31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2215567.64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2215637.26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2215575.34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602144.15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2215633.73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2215577.05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2215635.84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602090.15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2215584.99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:ЗУ115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602092.82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2215586.55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1178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602105.44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2215594.65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602108.12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2215596.22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602120.66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2215475.09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2215606.36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602061.58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2215510.69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602053.64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2215526.19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2215515.33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2215535.89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2215545.31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602137.97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2215595.59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2215547.12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602133.60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2215592.82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602036.75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2215551.75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602134.00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2215592.17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602035.20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2215554.42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602127.93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2215588.38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602015.98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2215537.03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2215589.01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602030.41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2215501.35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2215581.48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602029.86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2215488.05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2215475.09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2215577.14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:ЗУ116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602109.77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2215577.85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3406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602101.62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2215572.67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602102.00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2215572.06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602096.20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2215568.41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2215514.36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2215569.04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2215528.83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602084.84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2215562.15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602212.53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2215572.33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602085.23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2215561.52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602182.11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2215555.99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602079.58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2215557.97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2215547.92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2215558.58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602165.31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2215535.25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2215553.32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602161.63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2215541.52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2215538.73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602065.46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2215549.20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2215508.85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602065.16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2215499.91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602054.54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602185.74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2215490.97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602054.83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2215542.59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2215514.36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602048.90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:ЗУ117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602048.65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2215539.32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3608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602046.49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2215537.96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602053.81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2215526.30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602053.64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2215526.19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2215499.91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2215508.85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2215538.73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602119.61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2215511.83</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602077.63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2215469.84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2215436.96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602124.58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2215452.34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602164.27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2215486.10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2215547.12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2215499.91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5231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2215461.56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602131.56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2215463.24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602166.15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2215499.73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602166.79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2215500.41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2215505.52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602151.90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2215514.47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602146.25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2215508.45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602145.83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2215508.88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602139.30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2215501.96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602020.92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2215329.27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602139.71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2215501.60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602127.58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2215488.71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2215489.09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602120.58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2215482.15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2215481.73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602019.39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2215342.26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2215475.50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602077.46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2215403.95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602124.69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2215466.57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602088.03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2215415.22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2215461.56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602081.83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2215421.06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:ЗУ119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602072.41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2215429.97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5243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602066.41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2215423.53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602065.96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602060.44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2215418.06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2215178.19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602059.46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2215417.00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2215262.37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602059.89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2215416.55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2215304.51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602048.10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2215404.07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601881.97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2215255.11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602047.67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2215404.45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601853.07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2215221.32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602041.12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2215397.45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2215214.32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602041.64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2215396.97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601878.75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2215200.47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602031.73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2215386.28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2215207.08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2215386.76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2215207.44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602012.95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2215366.41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601889.57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2215214.86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602012.46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2215366.88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601890.04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2215214.51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602005.95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2215359.93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2215228.22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602006.33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2215359.58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601900.90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2215228.49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602003.49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2215356.54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601906.87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2215235.98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602000.54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2215353.29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601907.40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2215235.61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601916.52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2215247.04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601916.18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2215247.28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2215254.70</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1396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2215254.39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601933.55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2215267.68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601933.26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2215267.93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601939.23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2215275.43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601939.60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2215275.14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2215281.72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601892.72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601958.97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2215269.88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601878.75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2215200.47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601958.77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2215268.53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601952.17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2215260.78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601837.60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2215184.41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601949.22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2215256.92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2215178.67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2215240.95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601932.92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2215237.32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601919.50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2215220.94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601916.40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2215217.39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601903.13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2215201.11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601892.72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2215188.73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2215178.19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:ЗУ121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3691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2215161.81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2215161.63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2215162.20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2215111.15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2215160.38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2215141.39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601865.66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2215159.29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2215144.93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601864.46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2215157.88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2215157.88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2215188.68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601822.59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2215185.67</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1844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601787.62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2215144.31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601832.96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2215105.47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2215111.15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601772.68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2215103.74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2215114.04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601794.53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2215129.70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2215122.31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601828.96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2215100.72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601841.09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2215127.36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601853.11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2215141.94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601857.12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2215146.83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601864.13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2215155.42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601850.84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2215166.42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601845.41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2215159.84</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601844.86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2215160.29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2457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2215152.72</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601839.43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2215152.27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2215138.85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2215139.23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601821.91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2215131.85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601875.94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2215131.50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601816.99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2215124.87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601826.84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2215116.86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601860.74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2215075.55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2215114.04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2215059.41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:ЗУ124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2215061.39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3757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601844.16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2215060.54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601831.84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601832.56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2215071.65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2214955.78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601829.94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2215073.82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601934.24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2214964.46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601829.10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2215072.81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601893.78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2214998.87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601816.82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2215083.30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601896.35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2215001.89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601817.58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2215084.14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601894.00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2215003.82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2215085.41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601893.03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2215002.65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601880.73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2215012.80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601881.70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2215013.97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2215016.23</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601878.01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2215015.05</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18685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601865.65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2215025.26</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601866.62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2215026.42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2215028.63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2215027.46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602103.68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601850.66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2215037.64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601851.62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2215038.82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2214928.23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601849.29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2215040.75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2214939.03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601861.20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2215055.18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602114.17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2214946.81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2215020.18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602109.75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2214957.63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601912.71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2215031.23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602097.56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2214970.59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601926.98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2215019.37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602087.80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2214981.57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601925.06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2215017.07</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602080.03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2214988.74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2215016.11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602071.94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2214994.69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601915.96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2215003.78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602052.77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601914.81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2215004.74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602023.54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2215022.48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601912.90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2215002.43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602008.53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601922.61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2214994.14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601979.63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2215038.18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601917.59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2214998.42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601958.57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2215023.03</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601937.34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601915.29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2215042.59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601917.59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601871.82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2215079.89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601922.61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2214994.14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601832.45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2215033.54</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601943.99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2214975.87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2214955.78</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601934.27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2214964.44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:ЗУ126</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2750 кв.м</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601924.88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601961.51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2214928.14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602002.12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2214909.45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2214793.91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602038.21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2214897.77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602454.59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2214816.65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602052.89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602377.91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2214837.90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602056.07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2214906.15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602330.42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2214851.15</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602085.13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2214898.70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602350.85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2214820.30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602081.87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2214885.98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2214793.91</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:ЗУ127</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:ЗУ128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1567 кв.м</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Площадь 529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2215314.99</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2215327.40</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602524.79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2215342.52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2215425.22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602508.70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2215425.22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2215396.79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641790" w:rsidP="00C64A21">
            <w:pPr>
              <w:suppressAutoHyphens w:val="0"/>
              <w:jc w:val="center"/>
              <w:rPr>
                <w:sz w:val="20"/>
                <w:szCs w:val="20"/>
                <w:lang w:eastAsia="ru-RU"/>
              </w:rPr>
            </w:pPr>
            <w:r w:rsidRPr="002B4547">
              <w:rPr>
                <w:sz w:val="20"/>
                <w:szCs w:val="20"/>
                <w:lang w:eastAsia="ru-RU"/>
              </w:rPr>
              <w:t>:ЗУ136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2215314.98</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641790" w:rsidP="00C64A21">
            <w:pPr>
              <w:suppressAutoHyphens w:val="0"/>
              <w:jc w:val="center"/>
              <w:rPr>
                <w:b/>
                <w:bCs/>
                <w:sz w:val="20"/>
                <w:szCs w:val="20"/>
                <w:lang w:eastAsia="ru-RU"/>
              </w:rPr>
            </w:pPr>
            <w:r w:rsidRPr="002B4547">
              <w:rPr>
                <w:b/>
                <w:bCs/>
                <w:sz w:val="20"/>
                <w:szCs w:val="20"/>
                <w:lang w:eastAsia="ru-RU"/>
              </w:rPr>
              <w:t>Площадь 37122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2668E7" w:rsidP="00C64A21">
            <w:pPr>
              <w:suppressAutoHyphens w:val="0"/>
              <w:jc w:val="center"/>
              <w:rPr>
                <w:sz w:val="20"/>
                <w:szCs w:val="20"/>
                <w:lang w:eastAsia="ru-RU"/>
              </w:rPr>
            </w:pPr>
            <w:r w:rsidRPr="002B4547">
              <w:rPr>
                <w:sz w:val="20"/>
                <w:szCs w:val="20"/>
                <w:lang w:eastAsia="ru-RU"/>
              </w:rPr>
              <w:t>2215314.99</w:t>
            </w:r>
          </w:p>
        </w:tc>
      </w:tr>
      <w:tr w:rsidR="000B5AB6" w:rsidRPr="002B4547"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641790" w:rsidP="00C64A21">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2B4547"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2B4547" w:rsidRDefault="00C64A21" w:rsidP="00C64A21">
            <w:pPr>
              <w:suppressAutoHyphens w:val="0"/>
              <w:jc w:val="center"/>
              <w:rPr>
                <w:sz w:val="20"/>
                <w:szCs w:val="20"/>
                <w:lang w:eastAsia="ru-RU"/>
              </w:rPr>
            </w:pPr>
            <w:r w:rsidRPr="002B4547">
              <w:rPr>
                <w:sz w:val="20"/>
                <w:szCs w:val="20"/>
                <w:lang w:eastAsia="ru-RU"/>
              </w:rPr>
              <w:t>:ЗУ142</w:t>
            </w:r>
          </w:p>
        </w:tc>
      </w:tr>
      <w:tr w:rsidR="000B5AB6" w:rsidRPr="002B4547"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C64A21">
            <w:pPr>
              <w:suppressAutoHyphens w:val="0"/>
              <w:jc w:val="center"/>
              <w:rPr>
                <w:b/>
                <w:bCs/>
                <w:sz w:val="20"/>
                <w:szCs w:val="20"/>
                <w:lang w:eastAsia="ru-RU"/>
              </w:rPr>
            </w:pPr>
            <w:r w:rsidRPr="002B4547">
              <w:rPr>
                <w:b/>
                <w:bCs/>
                <w:sz w:val="20"/>
                <w:szCs w:val="20"/>
                <w:lang w:eastAsia="ru-RU"/>
              </w:rPr>
              <w:t>Площадь 1614 кв.м</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2215141.12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C64A21">
            <w:pPr>
              <w:suppressAutoHyphens w:val="0"/>
              <w:jc w:val="center"/>
              <w:rPr>
                <w:b/>
                <w:bCs/>
                <w:sz w:val="20"/>
                <w:szCs w:val="20"/>
                <w:lang w:eastAsia="ru-RU"/>
              </w:rPr>
            </w:pPr>
            <w:r w:rsidRPr="002B4547">
              <w:rPr>
                <w:b/>
                <w:bCs/>
                <w:sz w:val="20"/>
                <w:szCs w:val="20"/>
                <w:lang w:eastAsia="ru-RU"/>
              </w:rPr>
              <w:t>Контур1</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602626.54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2215249.31</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Y</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602656.39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2215274.96</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602835.47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2214914.80</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602738.71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2215273.57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602819.15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2214932.45</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602752.70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2215273.33</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602809.53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2214924.52</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602763.55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2215273.15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602797.97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2214914.98</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602770.78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2215272.87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602790.23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2214908.59</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602822.46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2215273.95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602782.49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2214902.21</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602871.88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2215274.96</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602774.83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2214895.90</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2215214.00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602771.10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2214892.82</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602874.18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2215152.80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602789.16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2214872.07</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602874.97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2215116.37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602835.47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2214914.80</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2B4547" w:rsidRDefault="00641790" w:rsidP="00B06248">
            <w:pPr>
              <w:jc w:val="center"/>
              <w:rPr>
                <w:sz w:val="20"/>
                <w:szCs w:val="20"/>
              </w:rPr>
            </w:pPr>
            <w:r w:rsidRPr="002B4547">
              <w:rPr>
                <w:sz w:val="20"/>
                <w:szCs w:val="20"/>
              </w:rPr>
              <w:t>602915.49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2B4547" w:rsidRDefault="00641790" w:rsidP="00B06248">
            <w:pPr>
              <w:jc w:val="center"/>
              <w:rPr>
                <w:sz w:val="20"/>
                <w:szCs w:val="20"/>
              </w:rPr>
            </w:pPr>
            <w:r w:rsidRPr="002B4547">
              <w:rPr>
                <w:sz w:val="20"/>
                <w:szCs w:val="20"/>
              </w:rPr>
              <w:t>2215120.72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r w:rsidRPr="002B4547">
              <w:rPr>
                <w:sz w:val="20"/>
                <w:szCs w:val="20"/>
                <w:lang w:eastAsia="ru-RU"/>
              </w:rPr>
              <w:t>:ЗУ143</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2B4547" w:rsidRDefault="00641790" w:rsidP="00B06248">
            <w:pPr>
              <w:jc w:val="center"/>
              <w:rPr>
                <w:sz w:val="20"/>
                <w:szCs w:val="20"/>
              </w:rPr>
            </w:pPr>
            <w:r w:rsidRPr="002B4547">
              <w:rPr>
                <w:sz w:val="20"/>
                <w:szCs w:val="20"/>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2B4547" w:rsidRDefault="00641790" w:rsidP="00B06248">
            <w:pPr>
              <w:jc w:val="center"/>
              <w:rPr>
                <w:sz w:val="20"/>
                <w:szCs w:val="20"/>
              </w:rPr>
            </w:pPr>
            <w:r w:rsidRPr="002B4547">
              <w:rPr>
                <w:sz w:val="20"/>
                <w:szCs w:val="20"/>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r w:rsidRPr="002B4547">
              <w:rPr>
                <w:b/>
                <w:bCs/>
                <w:sz w:val="20"/>
                <w:szCs w:val="20"/>
                <w:lang w:eastAsia="ru-RU"/>
              </w:rPr>
              <w:t>Площадь 1169 кв.м</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2B4547" w:rsidRDefault="00641790" w:rsidP="00B06248">
            <w:pPr>
              <w:jc w:val="center"/>
              <w:rPr>
                <w:sz w:val="20"/>
                <w:szCs w:val="20"/>
              </w:rPr>
            </w:pPr>
            <w:r w:rsidRPr="002B4547">
              <w:rPr>
                <w:sz w:val="20"/>
                <w:szCs w:val="20"/>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2B4547" w:rsidRDefault="00641790" w:rsidP="00B06248">
            <w:pPr>
              <w:jc w:val="center"/>
              <w:rPr>
                <w:sz w:val="20"/>
                <w:szCs w:val="20"/>
              </w:rPr>
            </w:pPr>
            <w:r w:rsidRPr="002B4547">
              <w:rPr>
                <w:sz w:val="20"/>
                <w:szCs w:val="20"/>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r w:rsidRPr="002B4547">
              <w:rPr>
                <w:b/>
                <w:bCs/>
                <w:sz w:val="20"/>
                <w:szCs w:val="20"/>
                <w:lang w:eastAsia="ru-RU"/>
              </w:rPr>
              <w:t>Контур1</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Y</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602915.71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2215274.80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2214852.13</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602915.76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602747.36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2214873.35</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602857.86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602740.88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2214867.58</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602845.18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2214858.27</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602773.09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2215314.98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2214851.64</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602692.77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2215314.98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602716.77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2214846.10</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602686.77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2215314.97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602736.75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2214824.20</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602650.59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2215314.97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2214852.13</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602577.08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2215314.88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r w:rsidRPr="002B4547">
              <w:rPr>
                <w:sz w:val="20"/>
                <w:szCs w:val="20"/>
                <w:lang w:eastAsia="ru-RU"/>
              </w:rPr>
              <w:t>:ЗУ149</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602552.91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2215354.32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r w:rsidRPr="002B4547">
              <w:rPr>
                <w:b/>
                <w:bCs/>
                <w:sz w:val="20"/>
                <w:szCs w:val="20"/>
                <w:lang w:eastAsia="ru-RU"/>
              </w:rPr>
              <w:t>Площадь 973 кв.м</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602535.85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2215382.17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r w:rsidRPr="002B4547">
              <w:rPr>
                <w:b/>
                <w:bCs/>
                <w:sz w:val="20"/>
                <w:szCs w:val="20"/>
                <w:lang w:eastAsia="ru-RU"/>
              </w:rPr>
              <w:t>Контур1</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602513.34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2215458.72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Y</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602508.70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2215480.77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2215339.64</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602504.00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601972.78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2215363.46</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602466.62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2215487.83</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601950.69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2215337.23</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602474.49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2215449.09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601970.82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2215321.53</w:t>
            </w:r>
          </w:p>
        </w:tc>
      </w:tr>
      <w:tr w:rsidR="000B5AB6" w:rsidRPr="002B4547"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2B4547" w:rsidRDefault="00641790" w:rsidP="00B06248">
            <w:pPr>
              <w:suppressAutoHyphens w:val="0"/>
              <w:jc w:val="center"/>
              <w:rPr>
                <w:sz w:val="20"/>
                <w:szCs w:val="20"/>
                <w:lang w:eastAsia="ru-RU"/>
              </w:rPr>
            </w:pPr>
            <w:r w:rsidRPr="002B4547">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602498.97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2B4547" w:rsidRDefault="00641790" w:rsidP="00B06248">
            <w:pPr>
              <w:jc w:val="center"/>
              <w:rPr>
                <w:sz w:val="20"/>
                <w:szCs w:val="20"/>
              </w:rPr>
            </w:pPr>
            <w:r w:rsidRPr="002B4547">
              <w:rPr>
                <w:sz w:val="20"/>
                <w:szCs w:val="20"/>
              </w:rPr>
              <w:t>2215365.80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2B4547"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2B4547" w:rsidRDefault="00641790" w:rsidP="00641790">
            <w:pPr>
              <w:suppressAutoHyphens w:val="0"/>
              <w:jc w:val="center"/>
              <w:rPr>
                <w:sz w:val="20"/>
                <w:szCs w:val="20"/>
                <w:lang w:eastAsia="ru-RU"/>
              </w:rPr>
            </w:pPr>
            <w:r w:rsidRPr="002B4547">
              <w:rPr>
                <w:sz w:val="20"/>
                <w:szCs w:val="20"/>
                <w:lang w:eastAsia="ru-RU"/>
              </w:rPr>
              <w:t>2215339.64</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602512.53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:ЗУ154</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602534.44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2215307.60</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b/>
                <w:bCs/>
                <w:sz w:val="20"/>
                <w:szCs w:val="20"/>
                <w:lang w:eastAsia="ru-RU"/>
              </w:rPr>
            </w:pPr>
            <w:r w:rsidRPr="002B4547">
              <w:rPr>
                <w:b/>
                <w:bCs/>
                <w:sz w:val="20"/>
                <w:szCs w:val="20"/>
                <w:lang w:eastAsia="ru-RU"/>
              </w:rPr>
              <w:t>Площадь 13524 кв.м</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602568.32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2215252.01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b/>
                <w:bCs/>
                <w:sz w:val="20"/>
                <w:szCs w:val="20"/>
                <w:lang w:eastAsia="ru-RU"/>
              </w:rPr>
            </w:pPr>
            <w:r w:rsidRPr="002B4547">
              <w:rPr>
                <w:b/>
                <w:bCs/>
                <w:sz w:val="20"/>
                <w:szCs w:val="20"/>
                <w:lang w:eastAsia="ru-RU"/>
              </w:rPr>
              <w:t>Контур 1</w:t>
            </w:r>
          </w:p>
        </w:tc>
      </w:tr>
      <w:tr w:rsidR="000B5AB6" w:rsidRPr="002B4547"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602518.96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Y</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602482.95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2215179.19</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2214852.97</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2215141.12</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602476.13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2214895.71</w:t>
            </w:r>
          </w:p>
        </w:tc>
      </w:tr>
      <w:tr w:rsidR="000B5AB6" w:rsidRPr="002B4547"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:ЗУ156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602410.22</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2215011.76</w:t>
            </w:r>
          </w:p>
        </w:tc>
      </w:tr>
      <w:tr w:rsidR="000B5AB6" w:rsidRPr="002B4547"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b/>
                <w:bCs/>
                <w:sz w:val="20"/>
                <w:szCs w:val="20"/>
                <w:lang w:eastAsia="ru-RU"/>
              </w:rPr>
            </w:pPr>
            <w:r w:rsidRPr="002B4547">
              <w:rPr>
                <w:b/>
                <w:bCs/>
                <w:sz w:val="20"/>
                <w:szCs w:val="20"/>
                <w:lang w:eastAsia="ru-RU"/>
              </w:rPr>
              <w:t>Площадь 3210кв.м</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602385.75</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2214998.10</w:t>
            </w:r>
          </w:p>
        </w:tc>
      </w:tr>
      <w:tr w:rsidR="000B5AB6" w:rsidRPr="002B4547"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b/>
                <w:bCs/>
                <w:sz w:val="20"/>
                <w:szCs w:val="20"/>
                <w:lang w:eastAsia="ru-RU"/>
              </w:rPr>
            </w:pPr>
            <w:r w:rsidRPr="002B4547">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602359.75</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2214983.97</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602333.36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2214889.34</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2214851.15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602387.98</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2214874.23</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602333.36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2214889.34</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2214852.97</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602359.75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2214983.97</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:ЗУ155</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602343.36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2214975.06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b/>
                <w:bCs/>
                <w:sz w:val="20"/>
                <w:szCs w:val="20"/>
                <w:lang w:eastAsia="ru-RU"/>
              </w:rPr>
            </w:pPr>
            <w:r w:rsidRPr="002B4547">
              <w:rPr>
                <w:b/>
                <w:bCs/>
                <w:sz w:val="20"/>
                <w:szCs w:val="20"/>
                <w:lang w:eastAsia="ru-RU"/>
              </w:rPr>
              <w:t>Площадь 174 кв.м</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602324.58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2214964.63</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b/>
                <w:bCs/>
                <w:sz w:val="20"/>
                <w:szCs w:val="20"/>
                <w:lang w:eastAsia="ru-RU"/>
              </w:rPr>
            </w:pPr>
            <w:r w:rsidRPr="002B4547">
              <w:rPr>
                <w:b/>
                <w:bCs/>
                <w:sz w:val="20"/>
                <w:szCs w:val="20"/>
                <w:lang w:eastAsia="ru-RU"/>
              </w:rPr>
              <w:t>Контур 1</w:t>
            </w:r>
          </w:p>
        </w:tc>
      </w:tr>
      <w:tr w:rsidR="000B5AB6" w:rsidRPr="002B4547"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602317.36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2214953.93</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Y</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602308.75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2214852.97</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2214867.76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602481.66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2214885.99</w:t>
            </w: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602313.39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rPr>
              <w:t>2214855.90</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602476.13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2214895.71</w:t>
            </w: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2B4547" w:rsidRDefault="00243E4F" w:rsidP="00B06248">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B4547" w:rsidRDefault="00243E4F" w:rsidP="00B06248">
            <w:pPr>
              <w:jc w:val="center"/>
              <w:rPr>
                <w:sz w:val="20"/>
                <w:szCs w:val="20"/>
              </w:rPr>
            </w:pPr>
            <w:r w:rsidRPr="002B4547">
              <w:rPr>
                <w:sz w:val="20"/>
                <w:szCs w:val="20"/>
                <w:lang w:val="en-US"/>
              </w:rPr>
              <w:t>2214851.15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2B4547"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B4547" w:rsidRDefault="00243E4F" w:rsidP="00B06248">
            <w:pPr>
              <w:suppressAutoHyphens w:val="0"/>
              <w:jc w:val="center"/>
              <w:rPr>
                <w:bCs/>
                <w:sz w:val="20"/>
                <w:szCs w:val="20"/>
                <w:lang w:eastAsia="ru-RU"/>
              </w:rPr>
            </w:pPr>
            <w:r w:rsidRPr="002B4547">
              <w:rPr>
                <w:bCs/>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B4547" w:rsidRDefault="00243E4F" w:rsidP="00B06248">
            <w:pPr>
              <w:jc w:val="center"/>
              <w:rPr>
                <w:sz w:val="20"/>
                <w:szCs w:val="20"/>
              </w:rPr>
            </w:pPr>
            <w:r w:rsidRPr="002B4547">
              <w:rPr>
                <w:sz w:val="20"/>
                <w:szCs w:val="20"/>
              </w:rPr>
              <w:t>2214852.97</w:t>
            </w:r>
          </w:p>
        </w:tc>
      </w:tr>
      <w:tr w:rsidR="000B5AB6" w:rsidRPr="002B4547"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2B4547" w:rsidRDefault="00294907" w:rsidP="00B06248">
            <w:pPr>
              <w:jc w:val="center"/>
              <w:rPr>
                <w:sz w:val="20"/>
                <w:szCs w:val="20"/>
              </w:rPr>
            </w:pPr>
            <w:r w:rsidRPr="002B4547">
              <w:rPr>
                <w:sz w:val="20"/>
                <w:szCs w:val="20"/>
              </w:rPr>
              <w:t>:ЗУ 158</w:t>
            </w:r>
          </w:p>
        </w:tc>
        <w:tc>
          <w:tcPr>
            <w:tcW w:w="425" w:type="dxa"/>
            <w:tcBorders>
              <w:top w:val="nil"/>
              <w:left w:val="single" w:sz="4" w:space="0" w:color="auto"/>
              <w:bottom w:val="nil"/>
              <w:right w:val="single" w:sz="4" w:space="0" w:color="auto"/>
            </w:tcBorders>
            <w:shd w:val="clear" w:color="auto" w:fill="auto"/>
            <w:noWrap/>
            <w:vAlign w:val="bottom"/>
            <w:hideMark/>
          </w:tcPr>
          <w:p w:rsidR="00294907" w:rsidRPr="002B4547" w:rsidRDefault="00294907"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907" w:rsidRPr="002B4547" w:rsidRDefault="00294907" w:rsidP="00B06248">
            <w:pPr>
              <w:suppressAutoHyphens w:val="0"/>
              <w:jc w:val="center"/>
              <w:rPr>
                <w:bCs/>
                <w:sz w:val="20"/>
                <w:szCs w:val="20"/>
                <w:lang w:eastAsia="ru-RU"/>
              </w:rPr>
            </w:pPr>
            <w:r w:rsidRPr="002B4547">
              <w:rPr>
                <w:bCs/>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94907" w:rsidRPr="002B4547" w:rsidRDefault="00294907" w:rsidP="00B06248">
            <w:pPr>
              <w:jc w:val="center"/>
              <w:rPr>
                <w:sz w:val="20"/>
                <w:szCs w:val="20"/>
              </w:rPr>
            </w:pPr>
            <w:r w:rsidRPr="002B4547">
              <w:rPr>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94907" w:rsidRPr="002B4547" w:rsidRDefault="00294907" w:rsidP="00B06248">
            <w:pPr>
              <w:jc w:val="center"/>
              <w:rPr>
                <w:sz w:val="20"/>
                <w:szCs w:val="20"/>
              </w:rPr>
            </w:pPr>
            <w:r w:rsidRPr="002B4547">
              <w:rPr>
                <w:sz w:val="20"/>
                <w:szCs w:val="20"/>
              </w:rPr>
              <w:t>2214852.97</w:t>
            </w:r>
          </w:p>
        </w:tc>
      </w:tr>
      <w:tr w:rsidR="000B5AB6" w:rsidRPr="002B4547"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2B4547" w:rsidRDefault="00294907" w:rsidP="00B06248">
            <w:pPr>
              <w:jc w:val="center"/>
              <w:rPr>
                <w:sz w:val="20"/>
                <w:szCs w:val="20"/>
              </w:rPr>
            </w:pPr>
            <w:r w:rsidRPr="002B4547">
              <w:rPr>
                <w:b/>
                <w:bCs/>
                <w:sz w:val="20"/>
                <w:szCs w:val="20"/>
                <w:lang w:eastAsia="ru-RU"/>
              </w:rPr>
              <w:t xml:space="preserve">Площадь  </w:t>
            </w:r>
            <w:r w:rsidRPr="002B4547">
              <w:rPr>
                <w:sz w:val="20"/>
                <w:szCs w:val="20"/>
              </w:rPr>
              <w:t>13172 кв.м</w:t>
            </w:r>
          </w:p>
        </w:tc>
        <w:tc>
          <w:tcPr>
            <w:tcW w:w="425" w:type="dxa"/>
            <w:tcBorders>
              <w:top w:val="nil"/>
              <w:left w:val="single" w:sz="4" w:space="0" w:color="auto"/>
              <w:bottom w:val="nil"/>
            </w:tcBorders>
            <w:shd w:val="clear" w:color="auto" w:fill="auto"/>
            <w:noWrap/>
            <w:vAlign w:val="bottom"/>
            <w:hideMark/>
          </w:tcPr>
          <w:p w:rsidR="00294907" w:rsidRPr="002B4547" w:rsidRDefault="00294907" w:rsidP="00641790">
            <w:pPr>
              <w:suppressAutoHyphens w:val="0"/>
              <w:jc w:val="center"/>
              <w:rPr>
                <w:sz w:val="20"/>
                <w:szCs w:val="20"/>
                <w:lang w:eastAsia="ru-RU"/>
              </w:rPr>
            </w:pPr>
          </w:p>
        </w:tc>
        <w:tc>
          <w:tcPr>
            <w:tcW w:w="1134" w:type="dxa"/>
            <w:tcBorders>
              <w:top w:val="single" w:sz="4" w:space="0" w:color="auto"/>
            </w:tcBorders>
            <w:shd w:val="clear" w:color="auto" w:fill="auto"/>
            <w:noWrap/>
            <w:vAlign w:val="center"/>
            <w:hideMark/>
          </w:tcPr>
          <w:p w:rsidR="00294907" w:rsidRPr="002B4547" w:rsidRDefault="00294907" w:rsidP="00B06248">
            <w:pPr>
              <w:suppressAutoHyphens w:val="0"/>
              <w:jc w:val="center"/>
              <w:rPr>
                <w:bCs/>
                <w:sz w:val="20"/>
                <w:szCs w:val="20"/>
                <w:lang w:eastAsia="ru-RU"/>
              </w:rPr>
            </w:pPr>
          </w:p>
        </w:tc>
        <w:tc>
          <w:tcPr>
            <w:tcW w:w="1701" w:type="dxa"/>
            <w:tcBorders>
              <w:top w:val="single" w:sz="4" w:space="0" w:color="auto"/>
            </w:tcBorders>
            <w:shd w:val="clear" w:color="auto" w:fill="auto"/>
            <w:noWrap/>
            <w:hideMark/>
          </w:tcPr>
          <w:p w:rsidR="00294907" w:rsidRPr="002B4547" w:rsidRDefault="00294907" w:rsidP="00B06248">
            <w:pPr>
              <w:jc w:val="center"/>
              <w:rPr>
                <w:sz w:val="20"/>
                <w:szCs w:val="20"/>
              </w:rPr>
            </w:pPr>
          </w:p>
        </w:tc>
        <w:tc>
          <w:tcPr>
            <w:tcW w:w="1843" w:type="dxa"/>
            <w:tcBorders>
              <w:top w:val="single" w:sz="4" w:space="0" w:color="auto"/>
            </w:tcBorders>
            <w:shd w:val="clear" w:color="auto" w:fill="auto"/>
            <w:noWrap/>
            <w:hideMark/>
          </w:tcPr>
          <w:p w:rsidR="00294907" w:rsidRPr="002B4547" w:rsidRDefault="00294907" w:rsidP="00B06248">
            <w:pPr>
              <w:jc w:val="center"/>
              <w:rPr>
                <w:sz w:val="20"/>
                <w:szCs w:val="20"/>
              </w:rPr>
            </w:pPr>
          </w:p>
        </w:tc>
      </w:tr>
      <w:tr w:rsidR="000B5AB6" w:rsidRPr="002B4547"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2B4547" w:rsidRDefault="00294907" w:rsidP="00B06248">
            <w:pPr>
              <w:jc w:val="center"/>
              <w:rPr>
                <w:sz w:val="20"/>
                <w:szCs w:val="20"/>
              </w:rPr>
            </w:pPr>
            <w:r w:rsidRPr="002B4547">
              <w:rPr>
                <w:b/>
                <w:bCs/>
                <w:sz w:val="20"/>
                <w:szCs w:val="20"/>
                <w:lang w:eastAsia="ru-RU"/>
              </w:rPr>
              <w:t>Контур 1</w:t>
            </w:r>
          </w:p>
        </w:tc>
        <w:tc>
          <w:tcPr>
            <w:tcW w:w="425" w:type="dxa"/>
            <w:tcBorders>
              <w:top w:val="nil"/>
              <w:left w:val="single" w:sz="4" w:space="0" w:color="auto"/>
              <w:bottom w:val="nil"/>
            </w:tcBorders>
            <w:shd w:val="clear" w:color="auto" w:fill="auto"/>
            <w:noWrap/>
            <w:vAlign w:val="bottom"/>
            <w:hideMark/>
          </w:tcPr>
          <w:p w:rsidR="00294907" w:rsidRPr="002B4547" w:rsidRDefault="00294907" w:rsidP="00641790">
            <w:pPr>
              <w:suppressAutoHyphens w:val="0"/>
              <w:jc w:val="center"/>
              <w:rPr>
                <w:sz w:val="20"/>
                <w:szCs w:val="20"/>
                <w:lang w:eastAsia="ru-RU"/>
              </w:rPr>
            </w:pPr>
          </w:p>
        </w:tc>
        <w:tc>
          <w:tcPr>
            <w:tcW w:w="1134" w:type="dxa"/>
            <w:shd w:val="clear" w:color="auto" w:fill="auto"/>
            <w:noWrap/>
            <w:vAlign w:val="center"/>
            <w:hideMark/>
          </w:tcPr>
          <w:p w:rsidR="00294907" w:rsidRPr="002B4547" w:rsidRDefault="00294907" w:rsidP="00B06248">
            <w:pPr>
              <w:suppressAutoHyphens w:val="0"/>
              <w:jc w:val="center"/>
              <w:rPr>
                <w:bCs/>
                <w:sz w:val="20"/>
                <w:szCs w:val="20"/>
                <w:lang w:eastAsia="ru-RU"/>
              </w:rPr>
            </w:pPr>
          </w:p>
        </w:tc>
        <w:tc>
          <w:tcPr>
            <w:tcW w:w="1701" w:type="dxa"/>
            <w:shd w:val="clear" w:color="auto" w:fill="auto"/>
            <w:noWrap/>
            <w:hideMark/>
          </w:tcPr>
          <w:p w:rsidR="00294907" w:rsidRPr="002B4547" w:rsidRDefault="00294907" w:rsidP="00B06248">
            <w:pPr>
              <w:jc w:val="center"/>
              <w:rPr>
                <w:sz w:val="20"/>
                <w:szCs w:val="20"/>
              </w:rPr>
            </w:pPr>
          </w:p>
        </w:tc>
        <w:tc>
          <w:tcPr>
            <w:tcW w:w="1843" w:type="dxa"/>
            <w:shd w:val="clear" w:color="auto" w:fill="auto"/>
            <w:noWrap/>
            <w:hideMark/>
          </w:tcPr>
          <w:p w:rsidR="00294907" w:rsidRPr="002B4547" w:rsidRDefault="00294907" w:rsidP="00B06248">
            <w:pPr>
              <w:jc w:val="center"/>
              <w:rPr>
                <w:sz w:val="20"/>
                <w:szCs w:val="20"/>
              </w:rPr>
            </w:pPr>
          </w:p>
        </w:tc>
      </w:tr>
      <w:tr w:rsidR="000B5AB6" w:rsidRPr="002B4547"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2B4547" w:rsidRDefault="00294907" w:rsidP="00294907">
            <w:pPr>
              <w:suppressAutoHyphens w:val="0"/>
              <w:jc w:val="center"/>
              <w:rPr>
                <w:sz w:val="20"/>
                <w:szCs w:val="20"/>
                <w:lang w:eastAsia="ru-RU"/>
              </w:rPr>
            </w:pPr>
            <w:r w:rsidRPr="002B4547">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2B4547" w:rsidRDefault="00294907" w:rsidP="00294907">
            <w:pPr>
              <w:suppressAutoHyphens w:val="0"/>
              <w:jc w:val="center"/>
              <w:rPr>
                <w:sz w:val="20"/>
                <w:szCs w:val="20"/>
                <w:lang w:eastAsia="ru-RU"/>
              </w:rPr>
            </w:pPr>
            <w:r w:rsidRPr="002B4547">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2B4547" w:rsidRDefault="00294907" w:rsidP="00294907">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tcBorders>
            <w:shd w:val="clear" w:color="auto" w:fill="auto"/>
            <w:noWrap/>
            <w:vAlign w:val="bottom"/>
            <w:hideMark/>
          </w:tcPr>
          <w:p w:rsidR="00294907" w:rsidRPr="002B4547" w:rsidRDefault="00294907" w:rsidP="00294907">
            <w:pPr>
              <w:suppressAutoHyphens w:val="0"/>
              <w:jc w:val="center"/>
              <w:rPr>
                <w:sz w:val="20"/>
                <w:szCs w:val="20"/>
                <w:lang w:eastAsia="ru-RU"/>
              </w:rPr>
            </w:pPr>
          </w:p>
        </w:tc>
        <w:tc>
          <w:tcPr>
            <w:tcW w:w="1134" w:type="dxa"/>
            <w:shd w:val="clear" w:color="auto" w:fill="auto"/>
            <w:noWrap/>
            <w:vAlign w:val="center"/>
            <w:hideMark/>
          </w:tcPr>
          <w:p w:rsidR="00294907" w:rsidRPr="002B4547" w:rsidRDefault="00294907" w:rsidP="00294907">
            <w:pPr>
              <w:suppressAutoHyphens w:val="0"/>
              <w:jc w:val="center"/>
              <w:rPr>
                <w:bCs/>
                <w:sz w:val="20"/>
                <w:szCs w:val="20"/>
                <w:lang w:eastAsia="ru-RU"/>
              </w:rPr>
            </w:pPr>
          </w:p>
        </w:tc>
        <w:tc>
          <w:tcPr>
            <w:tcW w:w="1701" w:type="dxa"/>
            <w:shd w:val="clear" w:color="auto" w:fill="auto"/>
            <w:noWrap/>
            <w:hideMark/>
          </w:tcPr>
          <w:p w:rsidR="00294907" w:rsidRPr="002B4547" w:rsidRDefault="00294907" w:rsidP="00294907">
            <w:pPr>
              <w:jc w:val="center"/>
              <w:rPr>
                <w:sz w:val="20"/>
                <w:szCs w:val="20"/>
              </w:rPr>
            </w:pPr>
          </w:p>
        </w:tc>
        <w:tc>
          <w:tcPr>
            <w:tcW w:w="1843" w:type="dxa"/>
            <w:shd w:val="clear" w:color="auto" w:fill="auto"/>
            <w:noWrap/>
            <w:hideMark/>
          </w:tcPr>
          <w:p w:rsidR="00294907" w:rsidRPr="002B4547" w:rsidRDefault="00294907" w:rsidP="00294907">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2215141.12</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602482.95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2215179.19</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602476.09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2215192.02</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602468.44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2215207.78</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602462.02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2215214.45</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602459.18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2215207.60</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602464.72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2215182.44</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602461.75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2215178.26</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602460.56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2215164.89</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602403.53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2215085.78</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602378.45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2215053.87</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602374.44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2215041.65</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602366.18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2215030.93</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602359.00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2215019.69</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602351.78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2215008.99</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602345.63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2214998.84</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602336.89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2214985.47</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602330.55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2214974.48</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602324.58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2214964.63</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602359.16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2214983.12</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602427.00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2215077.80</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B06248">
            <w:pPr>
              <w:suppressAutoHyphens w:val="0"/>
              <w:jc w:val="center"/>
              <w:rPr>
                <w:sz w:val="20"/>
                <w:szCs w:val="20"/>
                <w:lang w:eastAsia="ru-RU"/>
              </w:rPr>
            </w:pPr>
            <w:r w:rsidRPr="002B4547">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2B4547" w:rsidRDefault="00F848B2" w:rsidP="00F848B2">
            <w:pPr>
              <w:jc w:val="center"/>
              <w:rPr>
                <w:sz w:val="20"/>
                <w:szCs w:val="20"/>
              </w:rPr>
            </w:pPr>
            <w:r w:rsidRPr="002B4547">
              <w:rPr>
                <w:sz w:val="20"/>
                <w:szCs w:val="20"/>
              </w:rPr>
              <w:t>2215141.12</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E0103F">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2B4547" w:rsidRDefault="00F848B2" w:rsidP="00F848B2">
            <w:pPr>
              <w:jc w:val="center"/>
              <w:rPr>
                <w:sz w:val="20"/>
                <w:szCs w:val="20"/>
              </w:rPr>
            </w:pPr>
            <w:r w:rsidRPr="002B4547">
              <w:rPr>
                <w:b/>
                <w:bCs/>
                <w:sz w:val="20"/>
                <w:szCs w:val="20"/>
                <w:lang w:eastAsia="ru-RU"/>
              </w:rPr>
              <w:t>Контур2</w:t>
            </w:r>
          </w:p>
        </w:tc>
        <w:tc>
          <w:tcPr>
            <w:tcW w:w="425" w:type="dxa"/>
            <w:tcBorders>
              <w:top w:val="nil"/>
              <w:left w:val="single" w:sz="4" w:space="0" w:color="auto"/>
              <w:bottom w:val="nil"/>
            </w:tcBorders>
            <w:shd w:val="clear" w:color="auto" w:fill="auto"/>
            <w:noWrap/>
            <w:vAlign w:val="bottom"/>
            <w:hideMark/>
          </w:tcPr>
          <w:p w:rsidR="00F848B2" w:rsidRPr="002B4547"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2B4547" w:rsidRDefault="00F848B2" w:rsidP="00B06248">
            <w:pPr>
              <w:suppressAutoHyphens w:val="0"/>
              <w:jc w:val="center"/>
              <w:rPr>
                <w:bCs/>
                <w:sz w:val="20"/>
                <w:szCs w:val="20"/>
                <w:lang w:eastAsia="ru-RU"/>
              </w:rPr>
            </w:pPr>
          </w:p>
        </w:tc>
        <w:tc>
          <w:tcPr>
            <w:tcW w:w="1701" w:type="dxa"/>
            <w:shd w:val="clear" w:color="auto" w:fill="auto"/>
            <w:noWrap/>
            <w:hideMark/>
          </w:tcPr>
          <w:p w:rsidR="00F848B2" w:rsidRPr="002B4547" w:rsidRDefault="00F848B2" w:rsidP="00B06248">
            <w:pPr>
              <w:jc w:val="center"/>
              <w:rPr>
                <w:sz w:val="20"/>
                <w:szCs w:val="20"/>
              </w:rPr>
            </w:pPr>
          </w:p>
        </w:tc>
        <w:tc>
          <w:tcPr>
            <w:tcW w:w="1843" w:type="dxa"/>
            <w:shd w:val="clear" w:color="auto" w:fill="auto"/>
            <w:noWrap/>
            <w:hideMark/>
          </w:tcPr>
          <w:p w:rsidR="00F848B2" w:rsidRPr="002B4547" w:rsidRDefault="00F848B2"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2B4547" w:rsidRDefault="00314BB1" w:rsidP="00B06248">
            <w:pPr>
              <w:suppressAutoHyphens w:val="0"/>
              <w:jc w:val="center"/>
              <w:rPr>
                <w:sz w:val="20"/>
                <w:szCs w:val="20"/>
                <w:lang w:eastAsia="ru-RU"/>
              </w:rPr>
            </w:pPr>
            <w:r w:rsidRPr="002B4547">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2214867.76</w:t>
            </w:r>
          </w:p>
        </w:tc>
        <w:tc>
          <w:tcPr>
            <w:tcW w:w="425" w:type="dxa"/>
            <w:tcBorders>
              <w:top w:val="nil"/>
              <w:left w:val="single" w:sz="4" w:space="0" w:color="auto"/>
              <w:bottom w:val="nil"/>
            </w:tcBorders>
            <w:shd w:val="clear" w:color="auto" w:fill="auto"/>
            <w:noWrap/>
            <w:vAlign w:val="bottom"/>
            <w:hideMark/>
          </w:tcPr>
          <w:p w:rsidR="00314BB1" w:rsidRPr="002B4547"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2B4547" w:rsidRDefault="00314BB1" w:rsidP="00B06248">
            <w:pPr>
              <w:suppressAutoHyphens w:val="0"/>
              <w:jc w:val="center"/>
              <w:rPr>
                <w:bCs/>
                <w:sz w:val="20"/>
                <w:szCs w:val="20"/>
                <w:lang w:eastAsia="ru-RU"/>
              </w:rPr>
            </w:pPr>
          </w:p>
        </w:tc>
        <w:tc>
          <w:tcPr>
            <w:tcW w:w="1701" w:type="dxa"/>
            <w:shd w:val="clear" w:color="auto" w:fill="auto"/>
            <w:noWrap/>
            <w:hideMark/>
          </w:tcPr>
          <w:p w:rsidR="00314BB1" w:rsidRPr="002B4547" w:rsidRDefault="00314BB1" w:rsidP="00B06248">
            <w:pPr>
              <w:jc w:val="center"/>
              <w:rPr>
                <w:sz w:val="20"/>
                <w:szCs w:val="20"/>
              </w:rPr>
            </w:pPr>
          </w:p>
        </w:tc>
        <w:tc>
          <w:tcPr>
            <w:tcW w:w="1843" w:type="dxa"/>
            <w:shd w:val="clear" w:color="auto" w:fill="auto"/>
            <w:noWrap/>
            <w:hideMark/>
          </w:tcPr>
          <w:p w:rsidR="00314BB1" w:rsidRPr="002B4547" w:rsidRDefault="00314BB1"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2B4547" w:rsidRDefault="00314BB1" w:rsidP="00B06248">
            <w:pPr>
              <w:suppressAutoHyphens w:val="0"/>
              <w:jc w:val="center"/>
              <w:rPr>
                <w:sz w:val="20"/>
                <w:szCs w:val="20"/>
                <w:lang w:eastAsia="ru-RU"/>
              </w:rPr>
            </w:pPr>
            <w:r w:rsidRPr="002B4547">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602294.00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2214875.01</w:t>
            </w:r>
          </w:p>
        </w:tc>
        <w:tc>
          <w:tcPr>
            <w:tcW w:w="425" w:type="dxa"/>
            <w:tcBorders>
              <w:top w:val="nil"/>
              <w:left w:val="single" w:sz="4" w:space="0" w:color="auto"/>
              <w:bottom w:val="nil"/>
            </w:tcBorders>
            <w:shd w:val="clear" w:color="auto" w:fill="auto"/>
            <w:noWrap/>
            <w:vAlign w:val="bottom"/>
            <w:hideMark/>
          </w:tcPr>
          <w:p w:rsidR="00314BB1" w:rsidRPr="002B4547"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2B4547" w:rsidRDefault="00314BB1" w:rsidP="00B06248">
            <w:pPr>
              <w:suppressAutoHyphens w:val="0"/>
              <w:jc w:val="center"/>
              <w:rPr>
                <w:bCs/>
                <w:sz w:val="20"/>
                <w:szCs w:val="20"/>
                <w:lang w:eastAsia="ru-RU"/>
              </w:rPr>
            </w:pPr>
          </w:p>
        </w:tc>
        <w:tc>
          <w:tcPr>
            <w:tcW w:w="1701" w:type="dxa"/>
            <w:shd w:val="clear" w:color="auto" w:fill="auto"/>
            <w:noWrap/>
            <w:hideMark/>
          </w:tcPr>
          <w:p w:rsidR="00314BB1" w:rsidRPr="002B4547" w:rsidRDefault="00314BB1" w:rsidP="00B06248">
            <w:pPr>
              <w:jc w:val="center"/>
              <w:rPr>
                <w:sz w:val="20"/>
                <w:szCs w:val="20"/>
              </w:rPr>
            </w:pPr>
          </w:p>
        </w:tc>
        <w:tc>
          <w:tcPr>
            <w:tcW w:w="1843" w:type="dxa"/>
            <w:shd w:val="clear" w:color="auto" w:fill="auto"/>
            <w:noWrap/>
            <w:hideMark/>
          </w:tcPr>
          <w:p w:rsidR="00314BB1" w:rsidRPr="002B4547" w:rsidRDefault="00314BB1"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2B4547" w:rsidRDefault="00314BB1" w:rsidP="00B06248">
            <w:pPr>
              <w:suppressAutoHyphens w:val="0"/>
              <w:jc w:val="center"/>
              <w:rPr>
                <w:sz w:val="20"/>
                <w:szCs w:val="20"/>
                <w:lang w:eastAsia="ru-RU"/>
              </w:rPr>
            </w:pPr>
            <w:r w:rsidRPr="002B4547">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602233.87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2214849.47</w:t>
            </w:r>
          </w:p>
        </w:tc>
        <w:tc>
          <w:tcPr>
            <w:tcW w:w="425" w:type="dxa"/>
            <w:tcBorders>
              <w:top w:val="nil"/>
              <w:left w:val="single" w:sz="4" w:space="0" w:color="auto"/>
              <w:bottom w:val="nil"/>
            </w:tcBorders>
            <w:shd w:val="clear" w:color="auto" w:fill="auto"/>
            <w:noWrap/>
            <w:vAlign w:val="bottom"/>
            <w:hideMark/>
          </w:tcPr>
          <w:p w:rsidR="00314BB1" w:rsidRPr="002B4547"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2B4547" w:rsidRDefault="00314BB1" w:rsidP="00B06248">
            <w:pPr>
              <w:suppressAutoHyphens w:val="0"/>
              <w:jc w:val="center"/>
              <w:rPr>
                <w:bCs/>
                <w:sz w:val="20"/>
                <w:szCs w:val="20"/>
                <w:lang w:eastAsia="ru-RU"/>
              </w:rPr>
            </w:pPr>
          </w:p>
        </w:tc>
        <w:tc>
          <w:tcPr>
            <w:tcW w:w="1701" w:type="dxa"/>
            <w:shd w:val="clear" w:color="auto" w:fill="auto"/>
            <w:noWrap/>
            <w:hideMark/>
          </w:tcPr>
          <w:p w:rsidR="00314BB1" w:rsidRPr="002B4547" w:rsidRDefault="00314BB1" w:rsidP="00B06248">
            <w:pPr>
              <w:jc w:val="center"/>
              <w:rPr>
                <w:sz w:val="20"/>
                <w:szCs w:val="20"/>
              </w:rPr>
            </w:pPr>
          </w:p>
        </w:tc>
        <w:tc>
          <w:tcPr>
            <w:tcW w:w="1843" w:type="dxa"/>
            <w:shd w:val="clear" w:color="auto" w:fill="auto"/>
            <w:noWrap/>
            <w:hideMark/>
          </w:tcPr>
          <w:p w:rsidR="00314BB1" w:rsidRPr="002B4547" w:rsidRDefault="00314BB1"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2B4547" w:rsidRDefault="00314BB1" w:rsidP="00B06248">
            <w:pPr>
              <w:suppressAutoHyphens w:val="0"/>
              <w:jc w:val="center"/>
              <w:rPr>
                <w:sz w:val="20"/>
                <w:szCs w:val="20"/>
                <w:lang w:eastAsia="ru-RU"/>
              </w:rPr>
            </w:pPr>
            <w:r w:rsidRPr="002B4547">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602324.52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2214827.40</w:t>
            </w:r>
          </w:p>
        </w:tc>
        <w:tc>
          <w:tcPr>
            <w:tcW w:w="425" w:type="dxa"/>
            <w:tcBorders>
              <w:top w:val="nil"/>
              <w:left w:val="single" w:sz="4" w:space="0" w:color="auto"/>
              <w:bottom w:val="nil"/>
            </w:tcBorders>
            <w:shd w:val="clear" w:color="auto" w:fill="auto"/>
            <w:noWrap/>
            <w:vAlign w:val="bottom"/>
            <w:hideMark/>
          </w:tcPr>
          <w:p w:rsidR="00314BB1" w:rsidRPr="002B4547"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2B4547" w:rsidRDefault="00314BB1" w:rsidP="00B06248">
            <w:pPr>
              <w:suppressAutoHyphens w:val="0"/>
              <w:jc w:val="center"/>
              <w:rPr>
                <w:bCs/>
                <w:sz w:val="20"/>
                <w:szCs w:val="20"/>
                <w:lang w:eastAsia="ru-RU"/>
              </w:rPr>
            </w:pPr>
          </w:p>
        </w:tc>
        <w:tc>
          <w:tcPr>
            <w:tcW w:w="1701" w:type="dxa"/>
            <w:shd w:val="clear" w:color="auto" w:fill="auto"/>
            <w:noWrap/>
            <w:hideMark/>
          </w:tcPr>
          <w:p w:rsidR="00314BB1" w:rsidRPr="002B4547" w:rsidRDefault="00314BB1" w:rsidP="00B06248">
            <w:pPr>
              <w:jc w:val="center"/>
              <w:rPr>
                <w:sz w:val="20"/>
                <w:szCs w:val="20"/>
              </w:rPr>
            </w:pPr>
          </w:p>
        </w:tc>
        <w:tc>
          <w:tcPr>
            <w:tcW w:w="1843" w:type="dxa"/>
            <w:shd w:val="clear" w:color="auto" w:fill="auto"/>
            <w:noWrap/>
            <w:hideMark/>
          </w:tcPr>
          <w:p w:rsidR="00314BB1" w:rsidRPr="002B4547" w:rsidRDefault="00314BB1"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2B4547" w:rsidRDefault="00314BB1" w:rsidP="00B06248">
            <w:pPr>
              <w:suppressAutoHyphens w:val="0"/>
              <w:jc w:val="center"/>
              <w:rPr>
                <w:sz w:val="20"/>
                <w:szCs w:val="20"/>
                <w:lang w:eastAsia="ru-RU"/>
              </w:rPr>
            </w:pPr>
            <w:r w:rsidRPr="002B4547">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602350.85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2214820.30</w:t>
            </w:r>
          </w:p>
        </w:tc>
        <w:tc>
          <w:tcPr>
            <w:tcW w:w="425" w:type="dxa"/>
            <w:tcBorders>
              <w:top w:val="nil"/>
              <w:left w:val="single" w:sz="4" w:space="0" w:color="auto"/>
              <w:bottom w:val="nil"/>
            </w:tcBorders>
            <w:shd w:val="clear" w:color="auto" w:fill="auto"/>
            <w:noWrap/>
            <w:vAlign w:val="bottom"/>
            <w:hideMark/>
          </w:tcPr>
          <w:p w:rsidR="00314BB1" w:rsidRPr="002B4547"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2B4547" w:rsidRDefault="00314BB1" w:rsidP="00B06248">
            <w:pPr>
              <w:suppressAutoHyphens w:val="0"/>
              <w:jc w:val="center"/>
              <w:rPr>
                <w:bCs/>
                <w:sz w:val="20"/>
                <w:szCs w:val="20"/>
                <w:lang w:eastAsia="ru-RU"/>
              </w:rPr>
            </w:pPr>
          </w:p>
        </w:tc>
        <w:tc>
          <w:tcPr>
            <w:tcW w:w="1701" w:type="dxa"/>
            <w:shd w:val="clear" w:color="auto" w:fill="auto"/>
            <w:noWrap/>
            <w:hideMark/>
          </w:tcPr>
          <w:p w:rsidR="00314BB1" w:rsidRPr="002B4547" w:rsidRDefault="00314BB1" w:rsidP="00B06248">
            <w:pPr>
              <w:jc w:val="center"/>
              <w:rPr>
                <w:sz w:val="20"/>
                <w:szCs w:val="20"/>
              </w:rPr>
            </w:pPr>
          </w:p>
        </w:tc>
        <w:tc>
          <w:tcPr>
            <w:tcW w:w="1843" w:type="dxa"/>
            <w:shd w:val="clear" w:color="auto" w:fill="auto"/>
            <w:noWrap/>
            <w:hideMark/>
          </w:tcPr>
          <w:p w:rsidR="00314BB1" w:rsidRPr="002B4547" w:rsidRDefault="00314BB1" w:rsidP="00B06248">
            <w:pPr>
              <w:jc w:val="center"/>
              <w:rPr>
                <w:sz w:val="20"/>
                <w:szCs w:val="20"/>
              </w:rPr>
            </w:pPr>
          </w:p>
        </w:tc>
      </w:tr>
      <w:tr w:rsidR="000B5AB6" w:rsidRPr="002B4547"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2B4547" w:rsidRDefault="00314BB1" w:rsidP="00B06248">
            <w:pPr>
              <w:suppressAutoHyphens w:val="0"/>
              <w:jc w:val="center"/>
              <w:rPr>
                <w:sz w:val="20"/>
                <w:szCs w:val="20"/>
                <w:lang w:eastAsia="ru-RU"/>
              </w:rPr>
            </w:pPr>
            <w:r w:rsidRPr="002B4547">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2214851.15</w:t>
            </w:r>
          </w:p>
        </w:tc>
        <w:tc>
          <w:tcPr>
            <w:tcW w:w="425" w:type="dxa"/>
            <w:tcBorders>
              <w:top w:val="nil"/>
              <w:left w:val="single" w:sz="4" w:space="0" w:color="auto"/>
              <w:bottom w:val="nil"/>
            </w:tcBorders>
            <w:shd w:val="clear" w:color="auto" w:fill="auto"/>
            <w:noWrap/>
            <w:vAlign w:val="bottom"/>
            <w:hideMark/>
          </w:tcPr>
          <w:p w:rsidR="00314BB1" w:rsidRPr="002B4547"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2B4547" w:rsidRDefault="00314BB1" w:rsidP="00641790">
            <w:pPr>
              <w:suppressAutoHyphens w:val="0"/>
              <w:jc w:val="center"/>
              <w:rPr>
                <w:sz w:val="20"/>
                <w:szCs w:val="20"/>
                <w:lang w:eastAsia="ru-RU"/>
              </w:rPr>
            </w:pPr>
          </w:p>
        </w:tc>
        <w:tc>
          <w:tcPr>
            <w:tcW w:w="1701" w:type="dxa"/>
            <w:shd w:val="clear" w:color="auto" w:fill="auto"/>
            <w:noWrap/>
            <w:vAlign w:val="center"/>
            <w:hideMark/>
          </w:tcPr>
          <w:p w:rsidR="00314BB1" w:rsidRPr="002B4547" w:rsidRDefault="00314BB1" w:rsidP="00641790">
            <w:pPr>
              <w:suppressAutoHyphens w:val="0"/>
              <w:jc w:val="center"/>
              <w:rPr>
                <w:sz w:val="20"/>
                <w:szCs w:val="20"/>
                <w:lang w:eastAsia="ru-RU"/>
              </w:rPr>
            </w:pPr>
          </w:p>
        </w:tc>
        <w:tc>
          <w:tcPr>
            <w:tcW w:w="1843" w:type="dxa"/>
            <w:shd w:val="clear" w:color="auto" w:fill="auto"/>
            <w:noWrap/>
            <w:vAlign w:val="center"/>
            <w:hideMark/>
          </w:tcPr>
          <w:p w:rsidR="00314BB1" w:rsidRPr="002B4547" w:rsidRDefault="00314BB1" w:rsidP="00641790">
            <w:pPr>
              <w:suppressAutoHyphens w:val="0"/>
              <w:jc w:val="center"/>
              <w:rPr>
                <w:sz w:val="20"/>
                <w:szCs w:val="20"/>
                <w:lang w:eastAsia="ru-RU"/>
              </w:rPr>
            </w:pPr>
          </w:p>
        </w:tc>
      </w:tr>
      <w:tr w:rsidR="000B5AB6" w:rsidRPr="002B4547" w:rsidTr="00314BB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2B4547" w:rsidRDefault="00314BB1" w:rsidP="00B06248">
            <w:pPr>
              <w:suppressAutoHyphens w:val="0"/>
              <w:jc w:val="center"/>
              <w:rPr>
                <w:sz w:val="20"/>
                <w:szCs w:val="20"/>
                <w:lang w:eastAsia="ru-RU"/>
              </w:rPr>
            </w:pPr>
            <w:r w:rsidRPr="002B4547">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4BB1" w:rsidRPr="002B4547" w:rsidRDefault="00314BB1" w:rsidP="00314BB1">
            <w:pPr>
              <w:jc w:val="center"/>
              <w:rPr>
                <w:rFonts w:ascii="Calibri" w:hAnsi="Calibri" w:cs="Calibri"/>
                <w:sz w:val="22"/>
                <w:szCs w:val="22"/>
              </w:rPr>
            </w:pPr>
            <w:r w:rsidRPr="002B4547">
              <w:rPr>
                <w:rFonts w:ascii="Calibri" w:hAnsi="Calibri" w:cs="Calibri"/>
                <w:sz w:val="22"/>
                <w:szCs w:val="22"/>
              </w:rPr>
              <w:t>602313.39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4BB1" w:rsidRPr="002B4547" w:rsidRDefault="00314BB1" w:rsidP="00314BB1">
            <w:pPr>
              <w:jc w:val="center"/>
              <w:rPr>
                <w:rFonts w:ascii="Calibri" w:hAnsi="Calibri" w:cs="Calibri"/>
                <w:sz w:val="22"/>
                <w:szCs w:val="22"/>
              </w:rPr>
            </w:pPr>
            <w:r w:rsidRPr="002B4547">
              <w:rPr>
                <w:rFonts w:ascii="Calibri" w:hAnsi="Calibri" w:cs="Calibri"/>
                <w:sz w:val="22"/>
                <w:szCs w:val="22"/>
              </w:rPr>
              <w:t>2214855.9</w:t>
            </w:r>
          </w:p>
        </w:tc>
        <w:tc>
          <w:tcPr>
            <w:tcW w:w="425" w:type="dxa"/>
            <w:tcBorders>
              <w:top w:val="nil"/>
              <w:left w:val="single" w:sz="4" w:space="0" w:color="auto"/>
              <w:bottom w:val="nil"/>
            </w:tcBorders>
            <w:shd w:val="clear" w:color="auto" w:fill="auto"/>
            <w:noWrap/>
            <w:vAlign w:val="bottom"/>
            <w:hideMark/>
          </w:tcPr>
          <w:p w:rsidR="00314BB1" w:rsidRPr="002B4547"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2B4547" w:rsidRDefault="00314BB1" w:rsidP="00641790">
            <w:pPr>
              <w:suppressAutoHyphens w:val="0"/>
              <w:jc w:val="center"/>
              <w:rPr>
                <w:sz w:val="20"/>
                <w:szCs w:val="20"/>
                <w:lang w:eastAsia="ru-RU"/>
              </w:rPr>
            </w:pPr>
          </w:p>
        </w:tc>
        <w:tc>
          <w:tcPr>
            <w:tcW w:w="1701" w:type="dxa"/>
            <w:shd w:val="clear" w:color="auto" w:fill="auto"/>
            <w:noWrap/>
            <w:vAlign w:val="center"/>
            <w:hideMark/>
          </w:tcPr>
          <w:p w:rsidR="00314BB1" w:rsidRPr="002B4547" w:rsidRDefault="00314BB1" w:rsidP="00641790">
            <w:pPr>
              <w:suppressAutoHyphens w:val="0"/>
              <w:jc w:val="center"/>
              <w:rPr>
                <w:sz w:val="20"/>
                <w:szCs w:val="20"/>
                <w:lang w:eastAsia="ru-RU"/>
              </w:rPr>
            </w:pPr>
          </w:p>
        </w:tc>
        <w:tc>
          <w:tcPr>
            <w:tcW w:w="1843" w:type="dxa"/>
            <w:shd w:val="clear" w:color="auto" w:fill="auto"/>
            <w:noWrap/>
            <w:vAlign w:val="center"/>
            <w:hideMark/>
          </w:tcPr>
          <w:p w:rsidR="00314BB1" w:rsidRPr="002B4547" w:rsidRDefault="00314BB1" w:rsidP="00641790">
            <w:pPr>
              <w:suppressAutoHyphens w:val="0"/>
              <w:jc w:val="center"/>
              <w:rPr>
                <w:sz w:val="20"/>
                <w:szCs w:val="20"/>
                <w:lang w:eastAsia="ru-RU"/>
              </w:rPr>
            </w:pPr>
          </w:p>
        </w:tc>
      </w:tr>
      <w:tr w:rsidR="000B5AB6" w:rsidRPr="002B4547" w:rsidTr="00314BB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2B4547" w:rsidRDefault="00314BB1" w:rsidP="00B06248">
            <w:pPr>
              <w:suppressAutoHyphens w:val="0"/>
              <w:jc w:val="center"/>
              <w:rPr>
                <w:sz w:val="20"/>
                <w:szCs w:val="20"/>
                <w:lang w:eastAsia="ru-RU"/>
              </w:rPr>
            </w:pPr>
            <w:r w:rsidRPr="002B4547">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2B4547" w:rsidRDefault="00314BB1" w:rsidP="00314BB1">
            <w:pPr>
              <w:jc w:val="center"/>
              <w:rPr>
                <w:sz w:val="20"/>
                <w:szCs w:val="20"/>
              </w:rPr>
            </w:pPr>
            <w:r w:rsidRPr="002B4547">
              <w:rPr>
                <w:sz w:val="20"/>
                <w:szCs w:val="20"/>
              </w:rPr>
              <w:t>2214867.76</w:t>
            </w:r>
          </w:p>
        </w:tc>
        <w:tc>
          <w:tcPr>
            <w:tcW w:w="425" w:type="dxa"/>
            <w:tcBorders>
              <w:top w:val="nil"/>
              <w:left w:val="single" w:sz="4" w:space="0" w:color="auto"/>
              <w:bottom w:val="nil"/>
            </w:tcBorders>
            <w:shd w:val="clear" w:color="auto" w:fill="auto"/>
            <w:noWrap/>
            <w:vAlign w:val="bottom"/>
            <w:hideMark/>
          </w:tcPr>
          <w:p w:rsidR="00314BB1" w:rsidRPr="002B4547"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2B4547" w:rsidRDefault="00314BB1" w:rsidP="00641790">
            <w:pPr>
              <w:suppressAutoHyphens w:val="0"/>
              <w:jc w:val="center"/>
              <w:rPr>
                <w:sz w:val="20"/>
                <w:szCs w:val="20"/>
                <w:lang w:eastAsia="ru-RU"/>
              </w:rPr>
            </w:pPr>
          </w:p>
        </w:tc>
        <w:tc>
          <w:tcPr>
            <w:tcW w:w="1701" w:type="dxa"/>
            <w:shd w:val="clear" w:color="auto" w:fill="auto"/>
            <w:noWrap/>
            <w:vAlign w:val="center"/>
            <w:hideMark/>
          </w:tcPr>
          <w:p w:rsidR="00314BB1" w:rsidRPr="002B4547" w:rsidRDefault="00314BB1" w:rsidP="00641790">
            <w:pPr>
              <w:suppressAutoHyphens w:val="0"/>
              <w:jc w:val="center"/>
              <w:rPr>
                <w:sz w:val="20"/>
                <w:szCs w:val="20"/>
                <w:lang w:eastAsia="ru-RU"/>
              </w:rPr>
            </w:pPr>
          </w:p>
        </w:tc>
        <w:tc>
          <w:tcPr>
            <w:tcW w:w="1843" w:type="dxa"/>
            <w:shd w:val="clear" w:color="auto" w:fill="auto"/>
            <w:noWrap/>
            <w:vAlign w:val="center"/>
            <w:hideMark/>
          </w:tcPr>
          <w:p w:rsidR="00314BB1" w:rsidRPr="002B4547" w:rsidRDefault="00314BB1" w:rsidP="00641790">
            <w:pPr>
              <w:suppressAutoHyphens w:val="0"/>
              <w:jc w:val="center"/>
              <w:rPr>
                <w:sz w:val="20"/>
                <w:szCs w:val="20"/>
                <w:lang w:eastAsia="ru-RU"/>
              </w:rPr>
            </w:pPr>
          </w:p>
        </w:tc>
      </w:tr>
      <w:tr w:rsidR="000B5AB6" w:rsidRPr="002B4547" w:rsidTr="00314BB1">
        <w:trPr>
          <w:trHeight w:val="227"/>
        </w:trPr>
        <w:tc>
          <w:tcPr>
            <w:tcW w:w="1124" w:type="dxa"/>
            <w:tcBorders>
              <w:top w:val="single" w:sz="4" w:space="0" w:color="auto"/>
            </w:tcBorders>
            <w:shd w:val="clear" w:color="auto" w:fill="auto"/>
            <w:vAlign w:val="center"/>
            <w:hideMark/>
          </w:tcPr>
          <w:p w:rsidR="00294907" w:rsidRPr="002B4547" w:rsidRDefault="00294907" w:rsidP="00B06248">
            <w:pPr>
              <w:suppressAutoHyphens w:val="0"/>
              <w:jc w:val="center"/>
              <w:rPr>
                <w:sz w:val="20"/>
                <w:szCs w:val="20"/>
                <w:lang w:eastAsia="ru-RU"/>
              </w:rPr>
            </w:pPr>
          </w:p>
        </w:tc>
        <w:tc>
          <w:tcPr>
            <w:tcW w:w="1843" w:type="dxa"/>
            <w:tcBorders>
              <w:top w:val="single" w:sz="4" w:space="0" w:color="auto"/>
            </w:tcBorders>
            <w:shd w:val="clear" w:color="auto" w:fill="auto"/>
            <w:hideMark/>
          </w:tcPr>
          <w:p w:rsidR="00294907" w:rsidRPr="002B4547" w:rsidRDefault="00294907" w:rsidP="00294907">
            <w:pPr>
              <w:suppressAutoHyphens w:val="0"/>
              <w:autoSpaceDE w:val="0"/>
              <w:autoSpaceDN w:val="0"/>
              <w:adjustRightInd w:val="0"/>
              <w:jc w:val="center"/>
              <w:rPr>
                <w:sz w:val="20"/>
                <w:szCs w:val="20"/>
                <w:lang w:eastAsia="ru-RU"/>
              </w:rPr>
            </w:pPr>
          </w:p>
        </w:tc>
        <w:tc>
          <w:tcPr>
            <w:tcW w:w="1701" w:type="dxa"/>
            <w:tcBorders>
              <w:top w:val="single" w:sz="4" w:space="0" w:color="auto"/>
            </w:tcBorders>
            <w:shd w:val="clear" w:color="auto" w:fill="auto"/>
            <w:hideMark/>
          </w:tcPr>
          <w:p w:rsidR="00294907" w:rsidRPr="002B4547" w:rsidRDefault="00294907" w:rsidP="00294907">
            <w:pPr>
              <w:suppressAutoHyphens w:val="0"/>
              <w:autoSpaceDE w:val="0"/>
              <w:autoSpaceDN w:val="0"/>
              <w:adjustRightInd w:val="0"/>
              <w:jc w:val="center"/>
              <w:rPr>
                <w:sz w:val="20"/>
                <w:szCs w:val="20"/>
                <w:lang w:eastAsia="ru-RU"/>
              </w:rPr>
            </w:pPr>
          </w:p>
        </w:tc>
        <w:tc>
          <w:tcPr>
            <w:tcW w:w="425" w:type="dxa"/>
            <w:tcBorders>
              <w:top w:val="nil"/>
              <w:left w:val="nil"/>
              <w:bottom w:val="nil"/>
            </w:tcBorders>
            <w:shd w:val="clear" w:color="auto" w:fill="auto"/>
            <w:noWrap/>
            <w:vAlign w:val="bottom"/>
            <w:hideMark/>
          </w:tcPr>
          <w:p w:rsidR="00294907" w:rsidRPr="002B4547" w:rsidRDefault="00294907" w:rsidP="00641790">
            <w:pPr>
              <w:suppressAutoHyphens w:val="0"/>
              <w:jc w:val="center"/>
              <w:rPr>
                <w:sz w:val="20"/>
                <w:szCs w:val="20"/>
                <w:lang w:eastAsia="ru-RU"/>
              </w:rPr>
            </w:pPr>
          </w:p>
        </w:tc>
        <w:tc>
          <w:tcPr>
            <w:tcW w:w="1134" w:type="dxa"/>
            <w:shd w:val="clear" w:color="auto" w:fill="auto"/>
            <w:noWrap/>
            <w:vAlign w:val="center"/>
            <w:hideMark/>
          </w:tcPr>
          <w:p w:rsidR="00294907" w:rsidRPr="002B4547" w:rsidRDefault="00294907" w:rsidP="00641790">
            <w:pPr>
              <w:suppressAutoHyphens w:val="0"/>
              <w:jc w:val="center"/>
              <w:rPr>
                <w:sz w:val="20"/>
                <w:szCs w:val="20"/>
                <w:lang w:eastAsia="ru-RU"/>
              </w:rPr>
            </w:pPr>
          </w:p>
        </w:tc>
        <w:tc>
          <w:tcPr>
            <w:tcW w:w="1701" w:type="dxa"/>
            <w:shd w:val="clear" w:color="auto" w:fill="auto"/>
            <w:noWrap/>
            <w:vAlign w:val="center"/>
            <w:hideMark/>
          </w:tcPr>
          <w:p w:rsidR="00294907" w:rsidRPr="002B4547" w:rsidRDefault="00294907" w:rsidP="00641790">
            <w:pPr>
              <w:suppressAutoHyphens w:val="0"/>
              <w:jc w:val="center"/>
              <w:rPr>
                <w:sz w:val="20"/>
                <w:szCs w:val="20"/>
                <w:lang w:eastAsia="ru-RU"/>
              </w:rPr>
            </w:pPr>
          </w:p>
        </w:tc>
        <w:tc>
          <w:tcPr>
            <w:tcW w:w="1843" w:type="dxa"/>
            <w:shd w:val="clear" w:color="auto" w:fill="auto"/>
            <w:noWrap/>
            <w:vAlign w:val="center"/>
            <w:hideMark/>
          </w:tcPr>
          <w:p w:rsidR="00294907" w:rsidRPr="002B4547" w:rsidRDefault="00294907" w:rsidP="00641790">
            <w:pPr>
              <w:suppressAutoHyphens w:val="0"/>
              <w:jc w:val="center"/>
              <w:rPr>
                <w:sz w:val="20"/>
                <w:szCs w:val="20"/>
                <w:lang w:eastAsia="ru-RU"/>
              </w:rPr>
            </w:pPr>
          </w:p>
        </w:tc>
      </w:tr>
      <w:tr w:rsidR="000B5AB6" w:rsidRPr="002B4547" w:rsidTr="00314BB1">
        <w:trPr>
          <w:trHeight w:val="227"/>
        </w:trPr>
        <w:tc>
          <w:tcPr>
            <w:tcW w:w="1124" w:type="dxa"/>
            <w:shd w:val="clear" w:color="auto" w:fill="auto"/>
            <w:vAlign w:val="center"/>
            <w:hideMark/>
          </w:tcPr>
          <w:p w:rsidR="00294907" w:rsidRPr="002B4547" w:rsidRDefault="00294907" w:rsidP="00B06248">
            <w:pPr>
              <w:suppressAutoHyphens w:val="0"/>
              <w:jc w:val="center"/>
              <w:rPr>
                <w:sz w:val="20"/>
                <w:szCs w:val="20"/>
                <w:lang w:eastAsia="ru-RU"/>
              </w:rPr>
            </w:pPr>
          </w:p>
        </w:tc>
        <w:tc>
          <w:tcPr>
            <w:tcW w:w="1843" w:type="dxa"/>
            <w:shd w:val="clear" w:color="auto" w:fill="auto"/>
            <w:hideMark/>
          </w:tcPr>
          <w:p w:rsidR="00294907" w:rsidRPr="002B4547" w:rsidRDefault="00294907" w:rsidP="00294907">
            <w:pPr>
              <w:suppressAutoHyphens w:val="0"/>
              <w:autoSpaceDE w:val="0"/>
              <w:autoSpaceDN w:val="0"/>
              <w:adjustRightInd w:val="0"/>
              <w:jc w:val="center"/>
              <w:rPr>
                <w:sz w:val="20"/>
                <w:szCs w:val="20"/>
                <w:lang w:eastAsia="ru-RU"/>
              </w:rPr>
            </w:pPr>
          </w:p>
        </w:tc>
        <w:tc>
          <w:tcPr>
            <w:tcW w:w="1701" w:type="dxa"/>
            <w:shd w:val="clear" w:color="auto" w:fill="auto"/>
            <w:hideMark/>
          </w:tcPr>
          <w:p w:rsidR="00294907" w:rsidRPr="002B4547" w:rsidRDefault="00294907" w:rsidP="00294907">
            <w:pPr>
              <w:suppressAutoHyphens w:val="0"/>
              <w:autoSpaceDE w:val="0"/>
              <w:autoSpaceDN w:val="0"/>
              <w:adjustRightInd w:val="0"/>
              <w:jc w:val="center"/>
              <w:rPr>
                <w:sz w:val="20"/>
                <w:szCs w:val="20"/>
                <w:lang w:eastAsia="ru-RU"/>
              </w:rPr>
            </w:pPr>
          </w:p>
        </w:tc>
        <w:tc>
          <w:tcPr>
            <w:tcW w:w="425" w:type="dxa"/>
            <w:tcBorders>
              <w:top w:val="nil"/>
              <w:left w:val="nil"/>
              <w:bottom w:val="nil"/>
            </w:tcBorders>
            <w:shd w:val="clear" w:color="auto" w:fill="auto"/>
            <w:noWrap/>
            <w:vAlign w:val="bottom"/>
            <w:hideMark/>
          </w:tcPr>
          <w:p w:rsidR="00294907" w:rsidRPr="002B4547" w:rsidRDefault="00294907" w:rsidP="00641790">
            <w:pPr>
              <w:suppressAutoHyphens w:val="0"/>
              <w:jc w:val="center"/>
              <w:rPr>
                <w:sz w:val="20"/>
                <w:szCs w:val="20"/>
                <w:lang w:eastAsia="ru-RU"/>
              </w:rPr>
            </w:pPr>
          </w:p>
        </w:tc>
        <w:tc>
          <w:tcPr>
            <w:tcW w:w="1134" w:type="dxa"/>
            <w:shd w:val="clear" w:color="auto" w:fill="auto"/>
            <w:noWrap/>
            <w:vAlign w:val="center"/>
            <w:hideMark/>
          </w:tcPr>
          <w:p w:rsidR="00294907" w:rsidRPr="002B4547" w:rsidRDefault="00294907" w:rsidP="00641790">
            <w:pPr>
              <w:suppressAutoHyphens w:val="0"/>
              <w:jc w:val="center"/>
              <w:rPr>
                <w:sz w:val="20"/>
                <w:szCs w:val="20"/>
                <w:lang w:eastAsia="ru-RU"/>
              </w:rPr>
            </w:pPr>
          </w:p>
        </w:tc>
        <w:tc>
          <w:tcPr>
            <w:tcW w:w="1701" w:type="dxa"/>
            <w:shd w:val="clear" w:color="auto" w:fill="auto"/>
            <w:noWrap/>
            <w:vAlign w:val="center"/>
            <w:hideMark/>
          </w:tcPr>
          <w:p w:rsidR="00294907" w:rsidRPr="002B4547" w:rsidRDefault="00294907" w:rsidP="00641790">
            <w:pPr>
              <w:suppressAutoHyphens w:val="0"/>
              <w:jc w:val="center"/>
              <w:rPr>
                <w:sz w:val="20"/>
                <w:szCs w:val="20"/>
                <w:lang w:eastAsia="ru-RU"/>
              </w:rPr>
            </w:pPr>
          </w:p>
        </w:tc>
        <w:tc>
          <w:tcPr>
            <w:tcW w:w="1843" w:type="dxa"/>
            <w:shd w:val="clear" w:color="auto" w:fill="auto"/>
            <w:noWrap/>
            <w:vAlign w:val="center"/>
            <w:hideMark/>
          </w:tcPr>
          <w:p w:rsidR="00294907" w:rsidRPr="002B4547" w:rsidRDefault="00294907" w:rsidP="00641790">
            <w:pPr>
              <w:suppressAutoHyphens w:val="0"/>
              <w:jc w:val="center"/>
              <w:rPr>
                <w:sz w:val="20"/>
                <w:szCs w:val="20"/>
                <w:lang w:eastAsia="ru-RU"/>
              </w:rPr>
            </w:pPr>
          </w:p>
        </w:tc>
      </w:tr>
    </w:tbl>
    <w:p w:rsidR="0019238E" w:rsidRPr="002B4547" w:rsidRDefault="0019238E">
      <w:pPr>
        <w:suppressAutoHyphens w:val="0"/>
        <w:autoSpaceDE w:val="0"/>
        <w:autoSpaceDN w:val="0"/>
        <w:adjustRightInd w:val="0"/>
        <w:jc w:val="center"/>
        <w:rPr>
          <w:b/>
          <w:bCs/>
          <w:sz w:val="18"/>
          <w:szCs w:val="18"/>
          <w:lang w:eastAsia="ru-RU"/>
        </w:rPr>
      </w:pPr>
    </w:p>
    <w:p w:rsidR="00F848B2" w:rsidRPr="002B4547" w:rsidRDefault="00F848B2">
      <w:pPr>
        <w:suppressAutoHyphens w:val="0"/>
        <w:autoSpaceDE w:val="0"/>
        <w:autoSpaceDN w:val="0"/>
        <w:adjustRightInd w:val="0"/>
        <w:jc w:val="center"/>
        <w:rPr>
          <w:b/>
          <w:bCs/>
          <w:sz w:val="18"/>
          <w:szCs w:val="18"/>
          <w:lang w:eastAsia="ru-RU"/>
        </w:rPr>
      </w:pPr>
    </w:p>
    <w:p w:rsidR="00F848B2" w:rsidRPr="002B4547" w:rsidRDefault="00F848B2">
      <w:pPr>
        <w:suppressAutoHyphens w:val="0"/>
        <w:autoSpaceDE w:val="0"/>
        <w:autoSpaceDN w:val="0"/>
        <w:adjustRightInd w:val="0"/>
        <w:jc w:val="center"/>
        <w:rPr>
          <w:b/>
          <w:bCs/>
          <w:sz w:val="18"/>
          <w:szCs w:val="18"/>
          <w:lang w:eastAsia="ru-RU"/>
        </w:rPr>
      </w:pPr>
    </w:p>
    <w:p w:rsidR="00F848B2" w:rsidRPr="002B4547" w:rsidRDefault="00F848B2">
      <w:pPr>
        <w:suppressAutoHyphens w:val="0"/>
        <w:autoSpaceDE w:val="0"/>
        <w:autoSpaceDN w:val="0"/>
        <w:adjustRightInd w:val="0"/>
        <w:jc w:val="center"/>
        <w:rPr>
          <w:b/>
          <w:bCs/>
          <w:sz w:val="18"/>
          <w:szCs w:val="18"/>
          <w:lang w:eastAsia="ru-RU"/>
        </w:rPr>
      </w:pPr>
    </w:p>
    <w:p w:rsidR="00641790" w:rsidRPr="002B4547" w:rsidRDefault="00641790">
      <w:pPr>
        <w:suppressAutoHyphens w:val="0"/>
        <w:autoSpaceDE w:val="0"/>
        <w:autoSpaceDN w:val="0"/>
        <w:adjustRightInd w:val="0"/>
        <w:jc w:val="center"/>
        <w:rPr>
          <w:b/>
          <w:bCs/>
          <w:sz w:val="18"/>
          <w:szCs w:val="18"/>
          <w:lang w:eastAsia="ru-RU"/>
        </w:rPr>
      </w:pPr>
    </w:p>
    <w:p w:rsidR="00C30565" w:rsidRPr="002B4547" w:rsidRDefault="00C64A21">
      <w:pPr>
        <w:suppressAutoHyphens w:val="0"/>
        <w:autoSpaceDE w:val="0"/>
        <w:autoSpaceDN w:val="0"/>
        <w:adjustRightInd w:val="0"/>
        <w:jc w:val="center"/>
        <w:rPr>
          <w:b/>
          <w:bCs/>
          <w:sz w:val="18"/>
          <w:szCs w:val="18"/>
          <w:lang w:eastAsia="ru-RU"/>
        </w:rPr>
        <w:sectPr w:rsidR="00C30565" w:rsidRPr="002B4547" w:rsidSect="00474C0E">
          <w:pgSz w:w="11907" w:h="16839" w:code="9"/>
          <w:pgMar w:top="851" w:right="851" w:bottom="851" w:left="1134" w:header="420" w:footer="176" w:gutter="0"/>
          <w:cols w:space="720"/>
          <w:docGrid w:linePitch="360"/>
        </w:sectPr>
      </w:pPr>
      <w:r w:rsidRPr="002B4547">
        <w:rPr>
          <w:b/>
          <w:bCs/>
          <w:sz w:val="18"/>
          <w:szCs w:val="18"/>
          <w:lang w:eastAsia="ru-RU"/>
        </w:rPr>
        <w:br w:type="textWrapping" w:clear="all"/>
      </w:r>
    </w:p>
    <w:p w:rsidR="00C30565" w:rsidRPr="002B4547" w:rsidRDefault="00C30565">
      <w:pPr>
        <w:suppressAutoHyphens w:val="0"/>
        <w:autoSpaceDE w:val="0"/>
        <w:autoSpaceDN w:val="0"/>
        <w:adjustRightInd w:val="0"/>
        <w:jc w:val="center"/>
        <w:rPr>
          <w:b/>
          <w:bCs/>
          <w:sz w:val="20"/>
          <w:szCs w:val="20"/>
          <w:lang w:eastAsia="ru-RU"/>
        </w:rPr>
        <w:sectPr w:rsidR="00C30565" w:rsidRPr="002B4547" w:rsidSect="00C30565">
          <w:type w:val="continuous"/>
          <w:pgSz w:w="11907" w:h="16839" w:code="9"/>
          <w:pgMar w:top="851" w:right="851" w:bottom="851" w:left="1134" w:header="420" w:footer="176" w:gutter="0"/>
          <w:cols w:num="2" w:space="720"/>
          <w:docGrid w:linePitch="360"/>
        </w:sectPr>
      </w:pPr>
    </w:p>
    <w:p w:rsidR="00316940" w:rsidRPr="002B4547" w:rsidRDefault="004728FA" w:rsidP="004728FA">
      <w:pPr>
        <w:spacing w:before="240" w:after="240"/>
        <w:jc w:val="center"/>
        <w:rPr>
          <w:b/>
          <w:i/>
        </w:rPr>
      </w:pPr>
      <w:r w:rsidRPr="002B4547">
        <w:rPr>
          <w:b/>
          <w:i/>
        </w:rPr>
        <w:t>Таблицы координат характерных точек границ образуемых земельных участков, 2 этап</w:t>
      </w:r>
    </w:p>
    <w:p w:rsidR="00057465" w:rsidRPr="002B4547" w:rsidRDefault="00057465" w:rsidP="00316940">
      <w:pPr>
        <w:suppressAutoHyphens w:val="0"/>
        <w:jc w:val="center"/>
        <w:rPr>
          <w:b/>
          <w:bCs/>
          <w:sz w:val="18"/>
          <w:szCs w:val="18"/>
          <w:lang w:eastAsia="ru-RU"/>
        </w:rPr>
      </w:pPr>
    </w:p>
    <w:tbl>
      <w:tblPr>
        <w:tblpPr w:leftFromText="180" w:rightFromText="180" w:vertAnchor="text" w:tblpY="1"/>
        <w:tblOverlap w:val="never"/>
        <w:tblW w:w="11284" w:type="dxa"/>
        <w:tblLayout w:type="fixed"/>
        <w:tblLook w:val="04A0"/>
      </w:tblPr>
      <w:tblGrid>
        <w:gridCol w:w="1359"/>
        <w:gridCol w:w="13"/>
        <w:gridCol w:w="41"/>
        <w:gridCol w:w="1984"/>
        <w:gridCol w:w="47"/>
        <w:gridCol w:w="1579"/>
        <w:gridCol w:w="425"/>
        <w:gridCol w:w="21"/>
        <w:gridCol w:w="951"/>
        <w:gridCol w:w="21"/>
        <w:gridCol w:w="1392"/>
        <w:gridCol w:w="21"/>
        <w:gridCol w:w="1516"/>
        <w:gridCol w:w="21"/>
        <w:gridCol w:w="215"/>
        <w:gridCol w:w="141"/>
        <w:gridCol w:w="236"/>
        <w:gridCol w:w="141"/>
        <w:gridCol w:w="1160"/>
      </w:tblGrid>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:ЗУ50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:ЗУ51</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687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674 кв.м</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602821.02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602809.53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2214924.52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602789.67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602778.67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2214957.86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602778.67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602767.67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2214947.69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602809.53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2214924.52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602797.97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2214914.98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602819.15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2214932.45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602809.53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2214924.52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602821.02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:ЗУ53</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438 кв.м</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444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602790.23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2214908.59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602797.97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602760.33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2214940.90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602767.67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602752.99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2214934.11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602760.33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602782.49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2214902.21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602790.23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2214908.59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602790.23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2214908.59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602797.97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:ЗУ55</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430 кв.м</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430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602774.83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2214895.90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602782.49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602745.65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2214927.31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602752.99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602738.31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2214920.52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602745.65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602766.93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2214889.40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602774.83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2214895.90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602771.10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2214892.82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602782.49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602774.83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2214895.90</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:ЗУ57</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412 кв.м</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602766.93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602759.26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2214883.11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602738.31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602730.97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2214913.73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602730.97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602723.63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2214906.94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602759.26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2214883.11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602751.59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2214876.82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602766.93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602759.26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2214883.11</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:ЗУ59</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574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566 кв.м</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602751.59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602740.88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2214867.58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602723.63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602713.35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2214897.43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602713.35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602703.08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2214887.93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602740.88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2214867.58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602730.43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2214858.27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602747.36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602740.88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2214867.58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602751.59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:ЗУ130</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6823 кв.м</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27030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602848.56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2215425.22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602848.56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602652.90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2215425.22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602765.14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2215540.08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602642.67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2215442.15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602729.90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602606.23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2215426.68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602642.60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602615.84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2215402.50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602597.44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602615.47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602642.67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:ЗУ131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602652.90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5324 кв.м</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602686.77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602692.77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602692.77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602773.09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602615.84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2215402.50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602773.09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602584.83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2215387.72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602826.07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602552.91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2215354.32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602826.07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602577.08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2215314.88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602840.07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602840.07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:ЗУ132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602848.56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3279 кв.м</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3318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2215252.01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602534.44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2215307.60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602518.96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602529.87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2215303.31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602515.80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2215216.19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602525.66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2215298.66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602513.09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2215222.96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602521.86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2215293.68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602510.98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2215229.94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602518.49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2215288.40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602509.48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2215237.07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602515.56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2215282.86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602508.59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2215244.30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602513.10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2215277.09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602508.33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602511.13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2215271.14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602508.79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602509.66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2215265.05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602466.02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602508.79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2215259.45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602465.21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2215257.10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602508.33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2215251.58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2215244.30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602460.43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602509.48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2215237.07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602462.91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602510.98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2215229.94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602468.05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2215222.96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602476.09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2215192.02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602515.80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2215216.19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602482.95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2215179.19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602518.96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2215209.91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602518.96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2215252.01</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:ЗУ135</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3617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168 кв.м</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602508.79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2215257.10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602509.66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2215265.05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602466.02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2215264.60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602511.13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602466.70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2215271.02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602513.10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2215277.09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2215271.54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602515.56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2215282.86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602454.77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2215272.30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602518.49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2215288.40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602453.28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2215258.38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602521.86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602460.00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2215257.66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602525.66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2215298.66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2215257.10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602529.87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2215303.31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:ЗУ136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602534.44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2215307.60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50292 кв.м</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602512.53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602494.97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602479.68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2215260.66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602470.18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2215262.65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602465.06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602412.35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2215263.89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602461.88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2215262.65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602466.70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2215260.66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602466.02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602508.79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602400.83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2215275.79</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21134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2215277.70</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602397.42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2215279.27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2215277.70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602468.44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602400.83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2215275.79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602468.05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602462.91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602460.43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602915.49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2215120.72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602915.53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2215144.14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602453.28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2215258.38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602915.59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2215193.94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602454.77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602915.70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2215268.85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602461.88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602915.71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2215274.80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602465.06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602915.76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602470.18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602857.86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602479.68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602845.18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602494.97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602773.09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602512.53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602692.77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602498.97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2215365.80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602474.49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2215449.09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2215314.97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602466.62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602577.08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2215314.88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602461.13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602552.91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2215354.32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602408.92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602535.85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2215382.17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602420.33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602513.34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2215458.72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602345.25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602508.70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2215480.77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602349.73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2215338.57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2215503.10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602357.90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2215326.56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602466.62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2215487.83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602362.79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2215319.79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602474.49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2215449.09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602367.69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2215312.49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602498.97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2215365.80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602373.66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2215304.68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602512.53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2215343.55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602377.35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602534.44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2215307.60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602383.42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2215292.20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2215252.01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602395.27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2215281.33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602518.96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2215209.91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602397.42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2215279.27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602482.95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2215179.19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602399.06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2215277.70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602476.09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2215192.02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602400.83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2215275.79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602468.44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2215207.78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602403.37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2215273.04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602462.02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2215214.45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602408.78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602459.18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2215207.60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602412.35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2215263.89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602460.63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2215200.99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602413.63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2215262.65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602464.72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2215182.44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602415.71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602461.75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2215178.26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602416.87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2215259.56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602460.56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2215164.89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602417.24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602403.53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2215085.78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602418.89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2215257.49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602378.45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2215053.87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602419.08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2215257.30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602374.44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2215041.65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602462.02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2215214.45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602366.18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2215030.93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602468.44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2215019.69</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2B4547" w:rsidRDefault="005A1DB9" w:rsidP="008A282B">
            <w:pPr>
              <w:suppressAutoHyphens w:val="0"/>
              <w:jc w:val="center"/>
              <w:rPr>
                <w:sz w:val="20"/>
                <w:szCs w:val="20"/>
                <w:lang w:eastAsia="ru-RU"/>
              </w:rPr>
            </w:pPr>
            <w:r w:rsidRPr="002B4547">
              <w:rPr>
                <w:sz w:val="20"/>
                <w:szCs w:val="20"/>
                <w:lang w:eastAsia="ru-RU"/>
              </w:rPr>
              <w:t>:ЗУ138</w:t>
            </w:r>
          </w:p>
        </w:tc>
        <w:tc>
          <w:tcPr>
            <w:tcW w:w="425" w:type="dxa"/>
            <w:tcBorders>
              <w:top w:val="nil"/>
              <w:left w:val="single" w:sz="4" w:space="0" w:color="auto"/>
              <w:bottom w:val="nil"/>
              <w:right w:val="single" w:sz="4" w:space="0" w:color="auto"/>
            </w:tcBorders>
            <w:shd w:val="clear" w:color="auto" w:fill="auto"/>
            <w:noWrap/>
            <w:vAlign w:val="bottom"/>
            <w:hideMark/>
          </w:tcPr>
          <w:p w:rsidR="005A1DB9" w:rsidRPr="002B4547" w:rsidRDefault="005A1DB9"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2B4547" w:rsidRDefault="005A1DB9" w:rsidP="008A282B">
            <w:pPr>
              <w:suppressAutoHyphens w:val="0"/>
              <w:jc w:val="center"/>
              <w:rPr>
                <w:sz w:val="20"/>
                <w:szCs w:val="20"/>
                <w:lang w:eastAsia="ru-RU"/>
              </w:rPr>
            </w:pPr>
            <w:r w:rsidRPr="002B4547">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2B4547" w:rsidRDefault="005A1DB9" w:rsidP="008A282B">
            <w:pPr>
              <w:suppressAutoHyphens w:val="0"/>
              <w:jc w:val="center"/>
              <w:rPr>
                <w:sz w:val="20"/>
                <w:szCs w:val="20"/>
                <w:lang w:eastAsia="ru-RU"/>
              </w:rPr>
            </w:pPr>
            <w:r w:rsidRPr="002B4547">
              <w:rPr>
                <w:sz w:val="20"/>
                <w:szCs w:val="20"/>
                <w:lang w:eastAsia="ru-RU"/>
              </w:rPr>
              <w:t>602351.78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2B4547" w:rsidRDefault="005A1DB9" w:rsidP="008A282B">
            <w:pPr>
              <w:suppressAutoHyphens w:val="0"/>
              <w:jc w:val="center"/>
              <w:rPr>
                <w:sz w:val="20"/>
                <w:szCs w:val="20"/>
                <w:lang w:eastAsia="ru-RU"/>
              </w:rPr>
            </w:pPr>
            <w:r w:rsidRPr="002B4547">
              <w:rPr>
                <w:sz w:val="20"/>
                <w:szCs w:val="20"/>
                <w:lang w:eastAsia="ru-RU"/>
              </w:rPr>
              <w:t>2215008.99</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2B4547" w:rsidRDefault="005A1DB9" w:rsidP="008A282B">
            <w:pPr>
              <w:suppressAutoHyphens w:val="0"/>
              <w:jc w:val="center"/>
              <w:rPr>
                <w:b/>
                <w:bCs/>
                <w:sz w:val="20"/>
                <w:szCs w:val="20"/>
                <w:lang w:eastAsia="ru-RU"/>
              </w:rPr>
            </w:pPr>
            <w:r w:rsidRPr="002B4547">
              <w:rPr>
                <w:b/>
                <w:bCs/>
                <w:sz w:val="20"/>
                <w:szCs w:val="20"/>
                <w:lang w:eastAsia="ru-RU"/>
              </w:rPr>
              <w:t>Площадь 80343 кв.м</w:t>
            </w:r>
          </w:p>
        </w:tc>
        <w:tc>
          <w:tcPr>
            <w:tcW w:w="425" w:type="dxa"/>
            <w:tcBorders>
              <w:top w:val="nil"/>
              <w:left w:val="single" w:sz="4" w:space="0" w:color="auto"/>
              <w:bottom w:val="nil"/>
              <w:right w:val="single" w:sz="4" w:space="0" w:color="auto"/>
            </w:tcBorders>
            <w:shd w:val="clear" w:color="auto" w:fill="auto"/>
            <w:noWrap/>
            <w:vAlign w:val="bottom"/>
            <w:hideMark/>
          </w:tcPr>
          <w:p w:rsidR="005A1DB9" w:rsidRPr="002B4547" w:rsidRDefault="005A1DB9"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2B4547" w:rsidRDefault="005A1DB9" w:rsidP="008A282B">
            <w:pPr>
              <w:suppressAutoHyphens w:val="0"/>
              <w:jc w:val="center"/>
              <w:rPr>
                <w:sz w:val="20"/>
                <w:szCs w:val="20"/>
                <w:lang w:eastAsia="ru-RU"/>
              </w:rPr>
            </w:pPr>
            <w:r w:rsidRPr="002B4547">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2B4547" w:rsidRDefault="005A1DB9" w:rsidP="008A282B">
            <w:pPr>
              <w:suppressAutoHyphens w:val="0"/>
              <w:jc w:val="center"/>
              <w:rPr>
                <w:sz w:val="20"/>
                <w:szCs w:val="20"/>
                <w:lang w:eastAsia="ru-RU"/>
              </w:rPr>
            </w:pPr>
            <w:r w:rsidRPr="002B4547">
              <w:rPr>
                <w:sz w:val="20"/>
                <w:szCs w:val="20"/>
                <w:lang w:eastAsia="ru-RU"/>
              </w:rPr>
              <w:t>602345.63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2B4547" w:rsidRDefault="005A1DB9" w:rsidP="008A282B">
            <w:pPr>
              <w:suppressAutoHyphens w:val="0"/>
              <w:jc w:val="center"/>
              <w:rPr>
                <w:sz w:val="20"/>
                <w:szCs w:val="20"/>
                <w:lang w:eastAsia="ru-RU"/>
              </w:rPr>
            </w:pPr>
            <w:r w:rsidRPr="002B4547">
              <w:rPr>
                <w:sz w:val="20"/>
                <w:szCs w:val="20"/>
                <w:lang w:eastAsia="ru-RU"/>
              </w:rPr>
              <w:t>2214998.84</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602336.89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2214985.47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602330.55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2214974.48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602442.45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2214964.63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602433.27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602317.36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2214953.93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602383.09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602308.75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2214941.02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602393.13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602316.51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2214867.76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602321.60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602294.00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2214875.01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602238.35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602233.87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2214849.47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602185.74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2215490.97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602324.52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2214827.40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602181.65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2215499.91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602350.85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2214820.30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602164.27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602330.42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2214851.15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602129.27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2215456.32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602333.27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2214887.94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602138.21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602333.36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2214889.34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602146.80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2215454.23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602333.76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2214894.32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602170.59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2215469.85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602337.86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2214908.64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602220.14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2215490.51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2214983.12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602263.79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602382.26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2215015.35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602279.06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2215517.98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602398.68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2215038.28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602293.65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2215521.72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602427.00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2215077.80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602306.20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602626.54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2215249.31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602322.02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2215518.52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2215274.96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602331.15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602738.71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2215273.57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602342.35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2215518.87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602752.70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2215273.33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602347.64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602763.55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2215273.15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602355.43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2215533.61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602770.78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2215272.87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602360.91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2215542.14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602822.46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2215273.95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602367.10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2215548.97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602871.88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2215274.96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602372.70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2215559.34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602872.88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2215214.00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602383.52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2215576.93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602874.18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2215152.80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602420.20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2215594.58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602874.97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2215116.37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602432.03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2215605.51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602915.49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2215120.72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602442.45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Контур4</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602275.46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2214840.53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602391.36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602276.13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2214842.40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602401.21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602274.25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2214843.09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602403.22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602273.57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2214841.21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602400.73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2215528.02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602275.46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2214840.53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602389.55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2215529.14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:ЗУ139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602379.90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2215527.73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14915 кв.м</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602372.25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602367.74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2215518.27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602359.99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2215514.05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2215526.08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602351.83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2215512.36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602490.19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2215564.92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602338.86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2215510.94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2215584.06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602328.26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2215510.46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2215576.21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602319.02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2215511.78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2215605.61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602306.91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602480.59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2215613.47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602296.63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2215512.99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602468.37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2215675.06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602288.81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2215507.11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602463.44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2215701.43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602285.40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2215500.81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602448.09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2215779.71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602285.72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2215495.27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2215789.57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602290.46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2215487.35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602435.72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2215818.41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602297.74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2215479.28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602432.71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2215817.26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602307.54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2215471.69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602427.14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2215814.94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602316.56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602425.43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2215820.82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602324.47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2215464.09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602421.22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2215835.25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602335.06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2215465.67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2215856.59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602342.66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2215469.31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602418.64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2215858.25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602347.40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602420.94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2215859.25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602353.25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602394.87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2215931.29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602358.46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2215490.56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602357.26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2215917.68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602366.97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2215496.07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602402.51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2215792.63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602378.69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602407.54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2215778.72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602391.36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2215759.38</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602414.62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2215743.89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602425.14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2215692.06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602642.60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602433.27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2215652.06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602624.21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2215606.83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602621.11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2215587.26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602459.76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2215521.61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602616.01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2215583.52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602460.66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2215517.16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602610.84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2215579.15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2215526.08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602606.01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2215575.08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:ЗУ140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602596.73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2215571.35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37538 кв.м</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602585.16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2215568.55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602567.17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2215556.23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602541.00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2215541.81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2214855.04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602525.79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2215535.72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602052.89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2214893.73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602519.30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2215533.29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2214897.77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602510.17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2215528.62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602002.12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2214909.45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602504.39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2215527.29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601961.51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2214928.14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602509.01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2215505.35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601924.88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2214953.50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602504.00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2214955.78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602524.79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601832.45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2215033.54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602597.44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601796.97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2215062.78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602642.60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601750.84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2215100.80</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601720.80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2215128.33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601696.19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2215099.11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602490.19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601702.87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2215093.45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602493.26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2215570.40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601708.94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2215088.29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602493.14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2215580.63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601778.24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2215030.37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602494.00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2215583.81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601837.38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2214979.90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602495.51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601836.18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2214978.36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602486.41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601837.42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2214977.40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602490.19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601845.28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2214971.24</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601843.48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2214968.94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601918.31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2214909.60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602447.87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601941.55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2214893.28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602446.82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2215585.33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601956.01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2214886.69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602441.86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2215581.17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601987.52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2214872.13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602447.87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602003.58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2214866.93</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2214855.04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602601.02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602604.94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602602.90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2214697.52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602605.35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2215603.95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602622.55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2214730.63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602545.47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2215654.49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602621.22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2214731.47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602523.60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2215702.91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602610.71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2214738.28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602497.66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2215702.41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602599.35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2214745.17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602495.24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2215709.02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602591.39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2214749.34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602463.44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2215701.43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602582.62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2214753.52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602468.37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2215675.06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602565.77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2214759.60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602480.59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602566.16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2214760.77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602489.52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2215615.32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602564.53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2214761.36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602495.51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602564.06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2214760.21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602496.42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2215587.25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602537.11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2214769.61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602501.28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2215588.13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602519.65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2214775.48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602505.58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2215587.52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602507.78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2214779.14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602514.38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2215581.98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602506.90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2214777.12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602524.98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2215582.53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602460.57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2214790.71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602529.81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2215584.02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602448.71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2214793.91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602536.58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2215584.28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602350.85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2214820.30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602543.39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2215586.17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602324.52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2214827.40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602550.42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2215584.54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602233.87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2214849.47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602557.48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602157.01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2214868.21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602566.69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2215586.03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2214829.47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602575.50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2215589.52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602209.28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2214814.31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602586.41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2215591.02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602219.35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2214811.85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602593.22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2215595.25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602219.27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2214811.88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602601.02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602314.58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2214788.65</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602326.55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2214785.39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602532.60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2214729.26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602294.00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602554.68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2214722.13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602251.54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2214888.70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602576.00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2214712.98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115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602252.74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2214888.31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602596.38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2214701.90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116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602233.50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2214877.83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602598.27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2214700.63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117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602157.97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2214902.78</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602602.90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2214697.52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118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602164.27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2214940.49</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b/>
                <w:bCs/>
                <w:sz w:val="20"/>
                <w:szCs w:val="20"/>
                <w:lang w:eastAsia="ru-RU"/>
              </w:rPr>
            </w:pPr>
            <w:r w:rsidRPr="002B4547">
              <w:rPr>
                <w:b/>
                <w:bCs/>
                <w:sz w:val="20"/>
                <w:szCs w:val="20"/>
                <w:lang w:eastAsia="ru-RU"/>
              </w:rPr>
              <w:t>Контур3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119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602158.09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2214965.83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121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602147.75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2214974.22</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602369.18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2214811.54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122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602142.23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2214979.11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602367.08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2214812.09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123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602134.71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2214985.31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602366.77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2214810.73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124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602127.16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2214992.03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602368.85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2214810.22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sz w:val="20"/>
                <w:szCs w:val="20"/>
                <w:lang w:eastAsia="ru-RU"/>
              </w:rPr>
            </w:pPr>
            <w:r w:rsidRPr="002B4547">
              <w:rPr>
                <w:sz w:val="20"/>
                <w:szCs w:val="20"/>
                <w:lang w:eastAsia="ru-RU"/>
              </w:rPr>
              <w:t>125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A282B" w:rsidRPr="002B4547" w:rsidRDefault="008A282B" w:rsidP="008A282B">
            <w:pPr>
              <w:suppressAutoHyphens w:val="0"/>
              <w:jc w:val="center"/>
              <w:rPr>
                <w:sz w:val="20"/>
                <w:szCs w:val="20"/>
                <w:lang w:eastAsia="ru-RU"/>
              </w:rPr>
            </w:pPr>
            <w:r w:rsidRPr="002B4547">
              <w:rPr>
                <w:sz w:val="20"/>
                <w:szCs w:val="20"/>
              </w:rPr>
              <w:t>602119.10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282B" w:rsidRPr="002B4547" w:rsidRDefault="008A282B" w:rsidP="008A282B">
            <w:pPr>
              <w:suppressAutoHyphens w:val="0"/>
              <w:jc w:val="center"/>
              <w:rPr>
                <w:sz w:val="20"/>
                <w:szCs w:val="20"/>
                <w:lang w:eastAsia="ru-RU"/>
              </w:rPr>
            </w:pPr>
            <w:r w:rsidRPr="002B4547">
              <w:rPr>
                <w:sz w:val="20"/>
                <w:szCs w:val="20"/>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2B4547" w:rsidRDefault="008A282B" w:rsidP="008A282B">
            <w:pPr>
              <w:suppressAutoHyphens w:val="0"/>
              <w:jc w:val="center"/>
              <w:rPr>
                <w:b/>
                <w:bCs/>
                <w:sz w:val="20"/>
                <w:szCs w:val="20"/>
                <w:lang w:eastAsia="ru-RU"/>
              </w:rPr>
            </w:pPr>
            <w:r w:rsidRPr="002B4547">
              <w:rPr>
                <w:b/>
                <w:bCs/>
                <w:sz w:val="20"/>
                <w:szCs w:val="20"/>
                <w:lang w:eastAsia="ru-RU"/>
              </w:rPr>
              <w:t>Контур4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602111.04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2215005.46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602100.32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2215012.12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2214790.05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602092.80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2215018.32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602364.24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2214791.39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602087.55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2215022.72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602362.18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2214792.06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602082.59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2215026.04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602361.73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2214790.69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602074.01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2215032.22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2214790.05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602064.87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2215039.45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602055.22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2215046.12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602046.64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2215052.30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2214836.52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602038.57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2215059.01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2214875.27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602029.96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2215065.73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602091.88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2214883.65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602022.98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2215070.87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602081.87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2214885.98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602018.83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2215073.69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2214847.22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602015.96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2215079.18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2214836.52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602012.07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2215088.09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:ЗУ141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602006.02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2215100.11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90212 кв.м</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602001.03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2215112.18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601998.97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2215116.10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601997.12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2215123.19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2215052.54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601995.29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2215136.36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602330.86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2215058.26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601992.39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2215148.98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602336.17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2215071.03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601990.04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2215161.08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602341.62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2215084.61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601988.76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2215173.22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602348.40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2215103.23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601986.62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2215180.84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602351.43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2215110.94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601991.14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2215186.98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602355.26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2215131.48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602001.05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2215195.09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602358.92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2215154.79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602010.87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2215206.38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2215187.90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602021.14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2215216.62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602369.30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2215220.76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602026.37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2215226.74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602373.22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2215243.02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602032.02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2215235.83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602372.94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2215243.86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602036.56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2215247.02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602365.44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2215257.39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602041.67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2215268.89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602046.65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2215280.12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602054.09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602348.42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2215288.75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602064.55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602344.05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2215296.73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602073.42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2215285.23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602339.39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2215305.10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602082.83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2215291.21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602330.89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2215320.65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602093.83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2215297.76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602329.54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2215322.34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602106.75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2215305.93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602324.55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2215326.87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602112.50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2215317.14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602314.47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2215334.99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602119.11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2215331.53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602303.58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2215344.15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602124.74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602299.00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2215348.02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602128.80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2215350.72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602294.71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2215350.98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602134.46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2215359.28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602288.29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2215355.10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602141.26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2215363.63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602276.91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2215362.26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602152.76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2215370.72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602264.99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2215369.56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602164.79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2215377.83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602250.79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2215378.55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602175.79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2215384.36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602248.39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2215379.54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602187.32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602212.58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2215376.88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602200.97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2215395.94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602209.55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2215376.44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602214.18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2215396.71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602203.54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2215372.62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602223.70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2215397.95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602194.43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2215364.79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602237.96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2215398.76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602182.43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2215355.06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602248.01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602175.66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2215349.11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602252.61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2215400.62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602164.85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2215340.06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602259.15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2215397.57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2215332.64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602270.39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2215391.46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602146.56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2215321.49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602286.97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2215382.26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602137.51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2215310.62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602296.59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2215377.16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2215299.48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602307.31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602119.67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2215288.61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602318.00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2215364.89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602109.47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2215274.81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602321.59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2215363.37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602100.58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2215262.24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602332.48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2215354.60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602091.96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2215249.94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602340.02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602084.61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2215239.76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602345.25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602075.94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2215228.49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602420.33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602066.41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2215215.64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602408.92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602058.79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2215205.86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602461.13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602052.09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2215196.75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602454.98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2215515.84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602043.93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2215187.07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602460.66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602035.54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2215175.95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602459.76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2215521.61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602018.08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2215154.89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602445.29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2215519.08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602018.16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2215150.67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602430.29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602028.83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2215132.51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602418.26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602047.30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2215100.78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602407.74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2215494.90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602048.23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2215099.88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602393.96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2215486.91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602063.43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2215087.49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602387.29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2215481.38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602074.85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2215078.32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602381.00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2215476.53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602102.80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2215056.15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602368.28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2215468.69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602104.53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2215055.39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602357.70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2215458.88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602115.90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2215049.00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602343.02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2215449.71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602161.46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2215026.37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602329.72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602162.91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2215025.59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602313.36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2215454.92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602170.45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2215019.28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602300.90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2215460.37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602188.31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2215006.02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602289.41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2215464.85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602220.24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2214982.46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602281.03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602221.97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2214982.35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602274.43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2215472.82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602252.16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2215001.69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602265.21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2215472.16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602263.65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2215009.57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602256.39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2215471.91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602274.50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2215016.64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602239.83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2215466.92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602285.10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2215023.31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602229.90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2215462.66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602291.76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2215027.53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602218.99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2215458.44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602300.39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2215033.38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602207.55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2215452.59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602311.49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2215040.85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602189.95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2215438.97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602327.29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2215051.45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602160.56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602328.59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2215052.54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602183.77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:ЗУ144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602172.74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1358 кв.м</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602147.37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602137.24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2215405.14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602124.74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602509.01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2215505.35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602114.05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2215384.61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602504.39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2215527.29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602105.49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2215376.76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2215526.08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602097.85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2215368.35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602460.66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2215517.16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602087.63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2215357.96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602454.98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2215515.84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602076.36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2215345.38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602461.13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2215485.59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602063.09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2215330.54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602466.62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2215487.83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602055.86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2215318.44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2215503.10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602044.36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2215298.45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602509.01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2215505.35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602034.40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2215275.71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:ЗУ145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602029.48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2215258.90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1434 кв.м</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602024.88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2215250.24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602020.50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2215243.84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602017.11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2215239.99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602495.51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2215585.95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602007.99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2215231.44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602489.52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2215615.32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601983.34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602480.59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2215613.47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601971.26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2215200.23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2215605.61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601959.65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2215194.69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2215585.33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601952.24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2215190.70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602447.87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2215580.16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601944.18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2215183.35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2215576.21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601937.11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2215176.01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2215584.06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601932.22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2215168.85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602495.51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2215585.95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601927.25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2215161.36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:ЗУ146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601924.07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1590 кв.м</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601922.60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2215144.62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601921.25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2215134.38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601920.93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2215126.11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2214829.47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601921.35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2215117.67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602157.01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2214868.21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601922.33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2215112.55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602160.20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2214880.66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601924.40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2215107.13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602131.12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2214888.04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601926.95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2215101.30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2214875.27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601933.81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2215093.10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2214836.52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601944.76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2215080.83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602123.24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2214835.28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601954.71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2215072.64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2214829.47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601969.69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2215066.09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:ЗУ147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602001.55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2215049.86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1592 кв.м</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602013.93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2215044.43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602032.57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2215038.49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602042.27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2215034.13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2214847.22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602055.40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2215027.38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602081.87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2214885.98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602069.66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2215016.78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602085.13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2214898.70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602118.60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2214979.63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602056.07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2214906.15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602127.76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2214967.85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602052.89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2214893.73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602141.88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2214942.38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2214855.04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602143.21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2214931.62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2214854.28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602145.11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2214922.26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602066.79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2214848.42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602145.27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2214914.49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2214847.22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602143.69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:ЗУ148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602140.20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2214907.82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211 кв.м</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602133.54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2214902.75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602130.53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2214899.26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602128.47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2214891.64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2215447.38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602126.72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2214880.22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602129.27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2215456.32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602127.85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2215452.34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602131.12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2215443.08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602160.20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2215435.99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602157.01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2214868.21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2215437.78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602233.87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2214849.47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2215447.38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602294.00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:ЗУ150</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34946 кв.м</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601958.57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601952.10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2215048.05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602624.21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2215586.96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601934.83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2215059.57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602621.24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2215590.53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601916.89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2215075.31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602605.35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2215603.95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601906.71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2215090.00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602604.94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2215603.83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601901.59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2215106.06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602601.02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2215598.20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601900.52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2215120.03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602593.22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2215595.25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601901.22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2215129.46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2215591.02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601904.03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2215140.96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602575.50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2215589.52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601910.78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2215158.77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602566.69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2215586.03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601920.24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2215171.37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602557.48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2215584.45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601933.50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2215188.37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602550.42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2215584.54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601938.34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2215192.19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602543.39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2215586.17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601944.40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2215195.62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602536.58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2215584.28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601952.76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2215198.99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602529.81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2215584.02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601962.06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2215202.29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602524.98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2215582.53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601978.77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2215214.65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602514.38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2215581.98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601988.30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2215229.55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602505.58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2215587.52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602000.58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602501.28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2215588.13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602024.35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602496.42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2215587.25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602040.02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2215323.75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2215583.81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602060.06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2215349.11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602493.14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2215580.63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602088.94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2215392.93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602493.26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2215570.40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602089.50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602490.19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2215564.92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602103.37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2215416.39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2215526.08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602124.25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2215435.99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602510.17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2215528.62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602116.82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2215443.08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602519.30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2215533.29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602111.69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602525.79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2215535.72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602021.12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2215328.92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602541.00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2215541.81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602023.25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2215325.21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602567.17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2215556.23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602023.44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2215321.91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602585.16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2215568.55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601989.47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2215257.88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602596.73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2215571.35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601986.87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2215255.45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602606.01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2215575.08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601983.97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2215255.00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602610.84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2215579.15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601980.51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2215256.25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602616.01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2215583.52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601973.62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2215262.37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602621.11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2215587.26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601905.31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602624.21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2215586.96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601886.75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601882.52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601881.08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2215141.39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2214875.27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601875.94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602126.72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2214880.22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601871.82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602128.47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2214891.64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601915.29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2215042.59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602130.53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2214899.26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601937.34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602133.54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2214902.75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283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601958.57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2214907.82</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:ЗУ151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602143.69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2214909.57</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Площадь 541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602145.27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2214914.49</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b/>
                <w:bCs/>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602145.11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2214922.26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602143.21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2214931.62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602172.74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2214942.38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602183.77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602127.76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2214967.85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602160.56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602118.60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2214979.63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602150.72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2215416.74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602069.66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2215016.78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602147.37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602055.40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2215027.38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602172.74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2B4547"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602042.27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2B4547" w:rsidRDefault="00ED5424" w:rsidP="008A282B">
            <w:pPr>
              <w:suppressAutoHyphens w:val="0"/>
              <w:jc w:val="center"/>
              <w:rPr>
                <w:sz w:val="20"/>
                <w:szCs w:val="20"/>
                <w:lang w:eastAsia="ru-RU"/>
              </w:rPr>
            </w:pPr>
            <w:r w:rsidRPr="002B4547">
              <w:rPr>
                <w:sz w:val="20"/>
                <w:szCs w:val="20"/>
                <w:lang w:eastAsia="ru-RU"/>
              </w:rPr>
              <w:t>2215034.13</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B23" w:rsidRPr="002B4547" w:rsidRDefault="00026986" w:rsidP="008A282B">
            <w:pPr>
              <w:jc w:val="center"/>
              <w:rPr>
                <w:sz w:val="20"/>
                <w:szCs w:val="20"/>
                <w:lang w:eastAsia="ru-RU"/>
              </w:rPr>
            </w:pPr>
            <w:r w:rsidRPr="002B4547">
              <w:rPr>
                <w:sz w:val="20"/>
                <w:szCs w:val="20"/>
                <w:lang w:eastAsia="ru-RU"/>
              </w:rPr>
              <w:t>:ЗУ157</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2B4547" w:rsidRDefault="006E1B23"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2B4547" w:rsidRDefault="006E1B23" w:rsidP="008A282B">
            <w:pPr>
              <w:suppressAutoHyphens w:val="0"/>
              <w:jc w:val="center"/>
              <w:rPr>
                <w:sz w:val="20"/>
                <w:szCs w:val="20"/>
                <w:lang w:eastAsia="ru-RU"/>
              </w:rPr>
            </w:pPr>
            <w:r w:rsidRPr="002B4547">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2B4547" w:rsidRDefault="006E1B23" w:rsidP="008A282B">
            <w:pPr>
              <w:suppressAutoHyphens w:val="0"/>
              <w:jc w:val="center"/>
              <w:rPr>
                <w:sz w:val="20"/>
                <w:szCs w:val="20"/>
                <w:lang w:eastAsia="ru-RU"/>
              </w:rPr>
            </w:pPr>
            <w:r w:rsidRPr="002B4547">
              <w:rPr>
                <w:sz w:val="20"/>
                <w:szCs w:val="20"/>
                <w:lang w:eastAsia="ru-RU"/>
              </w:rPr>
              <w:t>602032.57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2B4547" w:rsidRDefault="006E1B23" w:rsidP="008A282B">
            <w:pPr>
              <w:suppressAutoHyphens w:val="0"/>
              <w:jc w:val="center"/>
              <w:rPr>
                <w:sz w:val="20"/>
                <w:szCs w:val="20"/>
                <w:lang w:eastAsia="ru-RU"/>
              </w:rPr>
            </w:pPr>
            <w:r w:rsidRPr="002B4547">
              <w:rPr>
                <w:sz w:val="20"/>
                <w:szCs w:val="20"/>
                <w:lang w:eastAsia="ru-RU"/>
              </w:rPr>
              <w:t>2215038.49</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2B4547" w:rsidRDefault="00026986" w:rsidP="008A282B">
            <w:pPr>
              <w:jc w:val="center"/>
              <w:rPr>
                <w:sz w:val="20"/>
                <w:szCs w:val="20"/>
                <w:lang w:eastAsia="ru-RU"/>
              </w:rPr>
            </w:pPr>
            <w:r w:rsidRPr="002B4547">
              <w:rPr>
                <w:b/>
                <w:bCs/>
                <w:sz w:val="20"/>
                <w:szCs w:val="20"/>
                <w:lang w:eastAsia="ru-RU"/>
              </w:rPr>
              <w:t>Площадь 5</w:t>
            </w:r>
            <w:r w:rsidR="003A292C" w:rsidRPr="002B4547">
              <w:rPr>
                <w:b/>
                <w:bCs/>
                <w:sz w:val="20"/>
                <w:szCs w:val="20"/>
                <w:lang w:eastAsia="ru-RU"/>
              </w:rPr>
              <w:t>607</w:t>
            </w:r>
            <w:r w:rsidRPr="002B4547">
              <w:rPr>
                <w:b/>
                <w:bCs/>
                <w:sz w:val="20"/>
                <w:szCs w:val="20"/>
                <w:lang w:eastAsia="ru-RU"/>
              </w:rPr>
              <w:t xml:space="preserve"> кв.м</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2B4547" w:rsidRDefault="006E1B23"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2B4547" w:rsidRDefault="006E1B23" w:rsidP="008A282B">
            <w:pPr>
              <w:suppressAutoHyphens w:val="0"/>
              <w:jc w:val="center"/>
              <w:rPr>
                <w:sz w:val="20"/>
                <w:szCs w:val="20"/>
                <w:lang w:eastAsia="ru-RU"/>
              </w:rPr>
            </w:pPr>
            <w:r w:rsidRPr="002B4547">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2B4547" w:rsidRDefault="006E1B23" w:rsidP="008A282B">
            <w:pPr>
              <w:suppressAutoHyphens w:val="0"/>
              <w:jc w:val="center"/>
              <w:rPr>
                <w:sz w:val="20"/>
                <w:szCs w:val="20"/>
                <w:lang w:eastAsia="ru-RU"/>
              </w:rPr>
            </w:pPr>
            <w:r w:rsidRPr="002B4547">
              <w:rPr>
                <w:sz w:val="20"/>
                <w:szCs w:val="20"/>
                <w:lang w:eastAsia="ru-RU"/>
              </w:rPr>
              <w:t>602013.93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2B4547" w:rsidRDefault="006E1B23" w:rsidP="008A282B">
            <w:pPr>
              <w:suppressAutoHyphens w:val="0"/>
              <w:jc w:val="center"/>
              <w:rPr>
                <w:sz w:val="20"/>
                <w:szCs w:val="20"/>
                <w:lang w:eastAsia="ru-RU"/>
              </w:rPr>
            </w:pPr>
            <w:r w:rsidRPr="002B4547">
              <w:rPr>
                <w:sz w:val="20"/>
                <w:szCs w:val="20"/>
                <w:lang w:eastAsia="ru-RU"/>
              </w:rPr>
              <w:t>2215044.43</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2B4547" w:rsidRDefault="003A292C" w:rsidP="008A282B">
            <w:pPr>
              <w:suppressAutoHyphens w:val="0"/>
              <w:jc w:val="center"/>
              <w:rPr>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2B4547" w:rsidRDefault="006E1B23"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2B4547" w:rsidRDefault="006E1B23" w:rsidP="008A282B">
            <w:pPr>
              <w:suppressAutoHyphens w:val="0"/>
              <w:jc w:val="center"/>
              <w:rPr>
                <w:sz w:val="20"/>
                <w:szCs w:val="20"/>
                <w:lang w:eastAsia="ru-RU"/>
              </w:rPr>
            </w:pPr>
            <w:r w:rsidRPr="002B4547">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2B4547" w:rsidRDefault="006E1B23" w:rsidP="008A282B">
            <w:pPr>
              <w:suppressAutoHyphens w:val="0"/>
              <w:jc w:val="center"/>
              <w:rPr>
                <w:sz w:val="20"/>
                <w:szCs w:val="20"/>
                <w:lang w:eastAsia="ru-RU"/>
              </w:rPr>
            </w:pPr>
            <w:r w:rsidRPr="002B4547">
              <w:rPr>
                <w:sz w:val="20"/>
                <w:szCs w:val="20"/>
                <w:lang w:eastAsia="ru-RU"/>
              </w:rPr>
              <w:t>602001.55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2B4547" w:rsidRDefault="006E1B23" w:rsidP="008A282B">
            <w:pPr>
              <w:suppressAutoHyphens w:val="0"/>
              <w:jc w:val="center"/>
              <w:rPr>
                <w:sz w:val="20"/>
                <w:szCs w:val="20"/>
                <w:lang w:eastAsia="ru-RU"/>
              </w:rPr>
            </w:pPr>
            <w:r w:rsidRPr="002B4547">
              <w:rPr>
                <w:sz w:val="20"/>
                <w:szCs w:val="20"/>
                <w:lang w:eastAsia="ru-RU"/>
              </w:rPr>
              <w:t>2215049.86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2B4547" w:rsidRDefault="003A292C"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2B4547" w:rsidRDefault="003A292C"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2B4547" w:rsidRDefault="003A292C"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601969.69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2215066.09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602743.70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601954.71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2215072.64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602706.32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2214988.60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601944.76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2215080.83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602705.31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2214986.39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601933.81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2215093.10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602684.68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2214986.77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601926.95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2215101.30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602684.68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601924.40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2215107.13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602551.44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601922.33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2215112.55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7</w:t>
            </w:r>
          </w:p>
        </w:tc>
        <w:tc>
          <w:tcPr>
            <w:tcW w:w="202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602500.41</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601921.35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2215117.67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602481.66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601920.93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2215126.11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602476.12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2214895.66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601921.25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2215134.38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602464.66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2214852.97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601922.60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2215144.62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602457.04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601924.07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2215152.06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602471.13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601927.25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2215161.36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602474.97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601932.22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2215168.85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602477.64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601937.11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2215176.01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602480.14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601944.18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2215183.35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602482.64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601952.24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2215190.70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602485.14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601959.65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2215194.69</w:t>
            </w:r>
          </w:p>
        </w:tc>
      </w:tr>
      <w:tr w:rsidR="000B5AB6" w:rsidRPr="002B4547" w:rsidTr="008A282B">
        <w:trPr>
          <w:gridAfter w:val="6"/>
          <w:wAfter w:w="1914"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jc w:val="center"/>
              <w:rPr>
                <w:sz w:val="20"/>
                <w:szCs w:val="20"/>
                <w:lang w:eastAsia="ru-RU"/>
              </w:rPr>
            </w:pPr>
            <w:r w:rsidRPr="002B4547">
              <w:rPr>
                <w:sz w:val="20"/>
                <w:szCs w:val="20"/>
                <w:lang w:eastAsia="ru-RU"/>
              </w:rPr>
              <w:t>18</w:t>
            </w:r>
          </w:p>
        </w:tc>
        <w:tc>
          <w:tcPr>
            <w:tcW w:w="2085" w:type="dxa"/>
            <w:gridSpan w:val="4"/>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602487.59</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601971.26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2215200.23</w:t>
            </w:r>
          </w:p>
        </w:tc>
      </w:tr>
      <w:tr w:rsidR="000B5AB6" w:rsidRPr="002B4547" w:rsidTr="008A282B">
        <w:trPr>
          <w:gridAfter w:val="6"/>
          <w:wAfter w:w="1914"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19</w:t>
            </w:r>
          </w:p>
        </w:tc>
        <w:tc>
          <w:tcPr>
            <w:tcW w:w="2085" w:type="dxa"/>
            <w:gridSpan w:val="4"/>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602490.03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601983.34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2215208.40</w:t>
            </w:r>
          </w:p>
        </w:tc>
      </w:tr>
      <w:tr w:rsidR="000B5AB6" w:rsidRPr="002B4547" w:rsidTr="008A282B">
        <w:trPr>
          <w:gridAfter w:val="6"/>
          <w:wAfter w:w="1914"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20</w:t>
            </w:r>
          </w:p>
        </w:tc>
        <w:tc>
          <w:tcPr>
            <w:tcW w:w="2085" w:type="dxa"/>
            <w:gridSpan w:val="4"/>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602506.41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602007.99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2215231.44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602525.28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602017.11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2215239.99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602534.02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602020.50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2215243.84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602542.76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602024.88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2215250.24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602551.50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602029.48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2215258.90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602560.23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602034.40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2215275.71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602579.21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602044.36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2215298.45</w:t>
            </w:r>
          </w:p>
        </w:tc>
      </w:tr>
      <w:tr w:rsidR="000B5AB6" w:rsidRPr="002B4547" w:rsidTr="008A282B">
        <w:trPr>
          <w:gridAfter w:val="5"/>
          <w:wAfter w:w="1893"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27</w:t>
            </w:r>
          </w:p>
        </w:tc>
        <w:tc>
          <w:tcPr>
            <w:tcW w:w="202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602601.51</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602055.86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2215318.44</w:t>
            </w:r>
          </w:p>
        </w:tc>
      </w:tr>
      <w:tr w:rsidR="000B5AB6" w:rsidRPr="002B4547" w:rsidTr="008A282B">
        <w:trPr>
          <w:gridAfter w:val="5"/>
          <w:wAfter w:w="1893"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28</w:t>
            </w:r>
          </w:p>
        </w:tc>
        <w:tc>
          <w:tcPr>
            <w:tcW w:w="202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602611.51</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602063.09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2215330.54</w:t>
            </w:r>
          </w:p>
        </w:tc>
      </w:tr>
      <w:tr w:rsidR="000B5AB6" w:rsidRPr="002B4547" w:rsidTr="008A282B">
        <w:trPr>
          <w:gridAfter w:val="5"/>
          <w:wAfter w:w="1893"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2B4547" w:rsidRDefault="00F0380A" w:rsidP="008A282B">
            <w:pPr>
              <w:suppressAutoHyphens w:val="0"/>
              <w:jc w:val="center"/>
              <w:rPr>
                <w:sz w:val="20"/>
                <w:szCs w:val="20"/>
                <w:lang w:eastAsia="ru-RU"/>
              </w:rPr>
            </w:pPr>
            <w:r w:rsidRPr="002B4547">
              <w:rPr>
                <w:sz w:val="20"/>
                <w:szCs w:val="20"/>
                <w:lang w:eastAsia="ru-RU"/>
              </w:rPr>
              <w:t>29</w:t>
            </w:r>
          </w:p>
        </w:tc>
        <w:tc>
          <w:tcPr>
            <w:tcW w:w="202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602621.51</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84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602076.36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2215345.38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602631.51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602087.63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2215357.96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602641.51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86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602097.85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2215368.35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602651.51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87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602105.49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2215376.76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602661.51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88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602114.05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2215384.61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602671.51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89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602124.74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2215394.23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602681.51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90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602137.24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2215405.14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602690.78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91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602147.37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2215413.85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602699.66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92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602150.72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2215416.74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602707.00</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93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602160.56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2215422.71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602714.34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94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602189.95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2215438.97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602721.68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95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602207.55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2215452.59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602729.02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96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602218.99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2215458.44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F0380A"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2B4547" w:rsidRDefault="003A292C" w:rsidP="008A282B">
            <w:pPr>
              <w:jc w:val="center"/>
              <w:rPr>
                <w:sz w:val="20"/>
                <w:szCs w:val="20"/>
              </w:rPr>
            </w:pPr>
            <w:r w:rsidRPr="002B4547">
              <w:rPr>
                <w:sz w:val="20"/>
                <w:szCs w:val="20"/>
              </w:rPr>
              <w:t>602736.36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2B4547" w:rsidRDefault="003A292C" w:rsidP="008A282B">
            <w:pPr>
              <w:jc w:val="center"/>
              <w:rPr>
                <w:sz w:val="20"/>
                <w:szCs w:val="20"/>
              </w:rPr>
            </w:pPr>
            <w:r w:rsidRPr="002B4547">
              <w:rPr>
                <w:sz w:val="20"/>
                <w:szCs w:val="20"/>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2B4547" w:rsidRDefault="003A292C"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97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602229.90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2B4547" w:rsidRDefault="003A292C" w:rsidP="008A282B">
            <w:pPr>
              <w:suppressAutoHyphens w:val="0"/>
              <w:jc w:val="center"/>
              <w:rPr>
                <w:sz w:val="20"/>
                <w:szCs w:val="20"/>
                <w:lang w:eastAsia="ru-RU"/>
              </w:rPr>
            </w:pPr>
            <w:r w:rsidRPr="002B4547">
              <w:rPr>
                <w:sz w:val="20"/>
                <w:szCs w:val="20"/>
                <w:lang w:eastAsia="ru-RU"/>
              </w:rPr>
              <w:t>2215462.66</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F0380A" w:rsidRPr="002B4547" w:rsidRDefault="00E13288" w:rsidP="008A282B">
            <w:pPr>
              <w:suppressAutoHyphens w:val="0"/>
              <w:jc w:val="center"/>
              <w:rPr>
                <w:b/>
                <w:sz w:val="20"/>
                <w:szCs w:val="20"/>
              </w:rPr>
            </w:pPr>
            <w:r w:rsidRPr="002B4547">
              <w:rPr>
                <w:sz w:val="20"/>
                <w:szCs w:val="20"/>
                <w:lang w:eastAsia="ru-RU"/>
              </w:rPr>
              <w:t>:ЗУ159</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2B4547" w:rsidRDefault="00F0380A"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2B4547" w:rsidRDefault="00F0380A" w:rsidP="008A282B">
            <w:pPr>
              <w:suppressAutoHyphens w:val="0"/>
              <w:jc w:val="center"/>
              <w:rPr>
                <w:sz w:val="20"/>
                <w:szCs w:val="20"/>
                <w:lang w:eastAsia="ru-RU"/>
              </w:rPr>
            </w:pPr>
            <w:r w:rsidRPr="002B4547">
              <w:rPr>
                <w:sz w:val="20"/>
                <w:szCs w:val="20"/>
                <w:lang w:eastAsia="ru-RU"/>
              </w:rPr>
              <w:t>98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2B4547" w:rsidRDefault="00F0380A" w:rsidP="008A282B">
            <w:pPr>
              <w:suppressAutoHyphens w:val="0"/>
              <w:jc w:val="center"/>
              <w:rPr>
                <w:sz w:val="20"/>
                <w:szCs w:val="20"/>
                <w:lang w:eastAsia="ru-RU"/>
              </w:rPr>
            </w:pPr>
            <w:r w:rsidRPr="002B4547">
              <w:rPr>
                <w:sz w:val="20"/>
                <w:szCs w:val="20"/>
                <w:lang w:eastAsia="ru-RU"/>
              </w:rPr>
              <w:t>602239.83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2B4547" w:rsidRDefault="00F0380A" w:rsidP="008A282B">
            <w:pPr>
              <w:suppressAutoHyphens w:val="0"/>
              <w:jc w:val="center"/>
              <w:rPr>
                <w:sz w:val="20"/>
                <w:szCs w:val="20"/>
                <w:lang w:eastAsia="ru-RU"/>
              </w:rPr>
            </w:pPr>
            <w:r w:rsidRPr="002B4547">
              <w:rPr>
                <w:sz w:val="20"/>
                <w:szCs w:val="20"/>
                <w:lang w:eastAsia="ru-RU"/>
              </w:rPr>
              <w:t>2215466.92</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F0380A" w:rsidRPr="002B4547" w:rsidRDefault="00555004" w:rsidP="008A282B">
            <w:pPr>
              <w:suppressAutoHyphens w:val="0"/>
              <w:jc w:val="center"/>
              <w:rPr>
                <w:b/>
                <w:sz w:val="20"/>
                <w:szCs w:val="20"/>
              </w:rPr>
            </w:pPr>
            <w:r w:rsidRPr="002B4547">
              <w:rPr>
                <w:b/>
                <w:bCs/>
                <w:sz w:val="20"/>
                <w:szCs w:val="20"/>
                <w:lang w:eastAsia="ru-RU"/>
              </w:rPr>
              <w:t xml:space="preserve">Площадь </w:t>
            </w:r>
            <w:r w:rsidR="00861B0D" w:rsidRPr="002B4547">
              <w:rPr>
                <w:b/>
                <w:bCs/>
                <w:sz w:val="20"/>
                <w:szCs w:val="20"/>
                <w:lang w:eastAsia="ru-RU"/>
              </w:rPr>
              <w:t>13187</w:t>
            </w:r>
            <w:r w:rsidRPr="002B4547">
              <w:rPr>
                <w:b/>
                <w:bCs/>
                <w:sz w:val="20"/>
                <w:szCs w:val="20"/>
                <w:lang w:eastAsia="ru-RU"/>
              </w:rPr>
              <w:t xml:space="preserve"> кв.м</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2B4547" w:rsidRDefault="00F0380A"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2B4547" w:rsidRDefault="00F0380A" w:rsidP="008A282B">
            <w:pPr>
              <w:suppressAutoHyphens w:val="0"/>
              <w:jc w:val="center"/>
              <w:rPr>
                <w:sz w:val="20"/>
                <w:szCs w:val="20"/>
                <w:lang w:eastAsia="ru-RU"/>
              </w:rPr>
            </w:pPr>
            <w:r w:rsidRPr="002B4547">
              <w:rPr>
                <w:sz w:val="20"/>
                <w:szCs w:val="20"/>
                <w:lang w:eastAsia="ru-RU"/>
              </w:rPr>
              <w:t>99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2B4547" w:rsidRDefault="00F0380A" w:rsidP="008A282B">
            <w:pPr>
              <w:suppressAutoHyphens w:val="0"/>
              <w:jc w:val="center"/>
              <w:rPr>
                <w:sz w:val="20"/>
                <w:szCs w:val="20"/>
                <w:lang w:eastAsia="ru-RU"/>
              </w:rPr>
            </w:pPr>
            <w:r w:rsidRPr="002B4547">
              <w:rPr>
                <w:sz w:val="20"/>
                <w:szCs w:val="20"/>
                <w:lang w:eastAsia="ru-RU"/>
              </w:rPr>
              <w:t>602256.39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2B4547" w:rsidRDefault="00F0380A" w:rsidP="008A282B">
            <w:pPr>
              <w:suppressAutoHyphens w:val="0"/>
              <w:jc w:val="center"/>
              <w:rPr>
                <w:sz w:val="20"/>
                <w:szCs w:val="20"/>
                <w:lang w:eastAsia="ru-RU"/>
              </w:rPr>
            </w:pPr>
            <w:r w:rsidRPr="002B4547">
              <w:rPr>
                <w:sz w:val="20"/>
                <w:szCs w:val="20"/>
                <w:lang w:eastAsia="ru-RU"/>
              </w:rPr>
              <w:t>2215471.91</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F0380A" w:rsidRPr="002B4547" w:rsidRDefault="00F9700A" w:rsidP="008A282B">
            <w:pPr>
              <w:suppressAutoHyphens w:val="0"/>
              <w:jc w:val="center"/>
              <w:rPr>
                <w:b/>
                <w:sz w:val="20"/>
                <w:szCs w:val="20"/>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2B4547" w:rsidRDefault="00F0380A"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2B4547" w:rsidRDefault="00F0380A" w:rsidP="008A282B">
            <w:pPr>
              <w:suppressAutoHyphens w:val="0"/>
              <w:jc w:val="center"/>
              <w:rPr>
                <w:sz w:val="20"/>
                <w:szCs w:val="20"/>
                <w:lang w:eastAsia="ru-RU"/>
              </w:rPr>
            </w:pPr>
            <w:r w:rsidRPr="002B4547">
              <w:rPr>
                <w:sz w:val="20"/>
                <w:szCs w:val="20"/>
                <w:lang w:eastAsia="ru-RU"/>
              </w:rPr>
              <w:t>100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2B4547" w:rsidRDefault="00F0380A" w:rsidP="008A282B">
            <w:pPr>
              <w:suppressAutoHyphens w:val="0"/>
              <w:jc w:val="center"/>
              <w:rPr>
                <w:sz w:val="20"/>
                <w:szCs w:val="20"/>
                <w:lang w:eastAsia="ru-RU"/>
              </w:rPr>
            </w:pPr>
            <w:r w:rsidRPr="002B4547">
              <w:rPr>
                <w:sz w:val="20"/>
                <w:szCs w:val="20"/>
                <w:lang w:eastAsia="ru-RU"/>
              </w:rPr>
              <w:t>602265.21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2B4547" w:rsidRDefault="00F0380A" w:rsidP="008A282B">
            <w:pPr>
              <w:suppressAutoHyphens w:val="0"/>
              <w:jc w:val="center"/>
              <w:rPr>
                <w:sz w:val="20"/>
                <w:szCs w:val="20"/>
                <w:lang w:eastAsia="ru-RU"/>
              </w:rPr>
            </w:pPr>
            <w:r w:rsidRPr="002B4547">
              <w:rPr>
                <w:sz w:val="20"/>
                <w:szCs w:val="20"/>
                <w:lang w:eastAsia="ru-RU"/>
              </w:rPr>
              <w:t>2215472.16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700A" w:rsidRPr="002B4547" w:rsidRDefault="00F9700A"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9700A" w:rsidRPr="002B4547" w:rsidRDefault="00F9700A"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F9700A" w:rsidRPr="002B4547" w:rsidRDefault="00F9700A"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F9700A" w:rsidRPr="002B4547" w:rsidRDefault="00F9700A"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2B4547" w:rsidRDefault="00F9700A" w:rsidP="008A282B">
            <w:pPr>
              <w:suppressAutoHyphens w:val="0"/>
              <w:jc w:val="center"/>
              <w:rPr>
                <w:sz w:val="20"/>
                <w:szCs w:val="20"/>
                <w:lang w:eastAsia="ru-RU"/>
              </w:rPr>
            </w:pPr>
            <w:r w:rsidRPr="002B4547">
              <w:rPr>
                <w:sz w:val="20"/>
                <w:szCs w:val="20"/>
                <w:lang w:eastAsia="ru-RU"/>
              </w:rPr>
              <w:t>101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2B4547" w:rsidRDefault="00F9700A" w:rsidP="008A282B">
            <w:pPr>
              <w:suppressAutoHyphens w:val="0"/>
              <w:jc w:val="center"/>
              <w:rPr>
                <w:sz w:val="20"/>
                <w:szCs w:val="20"/>
                <w:lang w:eastAsia="ru-RU"/>
              </w:rPr>
            </w:pPr>
            <w:r w:rsidRPr="002B4547">
              <w:rPr>
                <w:sz w:val="20"/>
                <w:szCs w:val="20"/>
                <w:lang w:eastAsia="ru-RU"/>
              </w:rPr>
              <w:t>602274.43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2B4547" w:rsidRDefault="00F9700A" w:rsidP="008A282B">
            <w:pPr>
              <w:suppressAutoHyphens w:val="0"/>
              <w:jc w:val="center"/>
              <w:rPr>
                <w:sz w:val="20"/>
                <w:szCs w:val="20"/>
                <w:lang w:eastAsia="ru-RU"/>
              </w:rPr>
            </w:pPr>
            <w:r w:rsidRPr="002B4547">
              <w:rPr>
                <w:sz w:val="20"/>
                <w:szCs w:val="20"/>
                <w:lang w:eastAsia="ru-RU"/>
              </w:rPr>
              <w:t>2215472.82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602500.7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2215141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102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602281.03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2215468.95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602483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2215179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103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602289.41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2215464.85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602476.1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2215192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104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602300.90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2215460.37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602468.4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2215208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105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602313.36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2215454.92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602462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2215214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106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602329.72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2215447.32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602459.2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2215208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107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602343.02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2215449.71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602464.7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2215182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108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602357.70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2215458.88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602461.8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2215178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109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602368.28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2215468.69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602460.6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2215165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602381.00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2215476.53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602403.5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2215086</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602387.29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2215481.38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602378.5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2215054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602393.96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2215486.91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602374.4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2215042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602407.74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2215494.90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602366.2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2215031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602418.26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2215509.48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602359</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2215020</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602430.29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2215516.83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602351.8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2215009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602445.29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2215519.08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602345.6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2214999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602459.76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2215521.61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602336.9</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2214985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2215576.21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602330.6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2214974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602447.87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2215580.16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602324.6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2214965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602441.86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2215581.17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602308.8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2214941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602446.82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2215585.33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602316.5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2214868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2215605.61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602294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2214875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602442.45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2215606.83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602233.9</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2214849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602432.03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2215605.51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602324.5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2214827</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602420.20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2215594.58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602350.9</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2214820</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602383.52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2215576.93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602330.4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2214851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602372.70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2215559.34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602333.3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2214888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602367.10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2215548.97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602333.4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2214889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602360.91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2215542.14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602333.8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2214894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602355.43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2215533.61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602359.2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2214983</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602347.64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2215522.70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602427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2215078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602342.35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2215518.87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2B4547" w:rsidRDefault="00B97BC9" w:rsidP="008A282B">
            <w:pPr>
              <w:jc w:val="center"/>
              <w:rPr>
                <w:sz w:val="20"/>
                <w:szCs w:val="20"/>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2B4547" w:rsidRDefault="00B97BC9" w:rsidP="008A282B">
            <w:pPr>
              <w:jc w:val="center"/>
              <w:rPr>
                <w:sz w:val="20"/>
                <w:szCs w:val="20"/>
              </w:rPr>
            </w:pPr>
            <w:r w:rsidRPr="002B4547">
              <w:rPr>
                <w:sz w:val="20"/>
                <w:szCs w:val="20"/>
              </w:rPr>
              <w:t>602500.7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2B4547" w:rsidRDefault="00B97BC9" w:rsidP="008A282B">
            <w:pPr>
              <w:jc w:val="center"/>
              <w:rPr>
                <w:sz w:val="20"/>
                <w:szCs w:val="20"/>
              </w:rPr>
            </w:pPr>
            <w:r w:rsidRPr="002B4547">
              <w:rPr>
                <w:sz w:val="20"/>
                <w:szCs w:val="20"/>
              </w:rPr>
              <w:t>2215141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2B4547"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133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602331.15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2B4547" w:rsidRDefault="00B97BC9" w:rsidP="008A282B">
            <w:pPr>
              <w:suppressAutoHyphens w:val="0"/>
              <w:jc w:val="center"/>
              <w:rPr>
                <w:sz w:val="20"/>
                <w:szCs w:val="20"/>
                <w:lang w:eastAsia="ru-RU"/>
              </w:rPr>
            </w:pPr>
            <w:r w:rsidRPr="002B4547">
              <w:rPr>
                <w:sz w:val="20"/>
                <w:szCs w:val="20"/>
                <w:lang w:eastAsia="ru-RU"/>
              </w:rPr>
              <w:t>2215516.53</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suppressAutoHyphens w:val="0"/>
              <w:jc w:val="center"/>
              <w:rPr>
                <w:b/>
                <w:sz w:val="20"/>
                <w:szCs w:val="20"/>
              </w:rPr>
            </w:pPr>
            <w:r w:rsidRPr="002B4547">
              <w:rPr>
                <w:sz w:val="20"/>
                <w:szCs w:val="20"/>
                <w:lang w:eastAsia="ru-RU"/>
              </w:rPr>
              <w:t>:ЗУ160</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602322.02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2215518.52</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suppressAutoHyphens w:val="0"/>
              <w:jc w:val="center"/>
              <w:rPr>
                <w:b/>
                <w:sz w:val="20"/>
                <w:szCs w:val="20"/>
              </w:rPr>
            </w:pPr>
            <w:r w:rsidRPr="002B4547">
              <w:rPr>
                <w:b/>
                <w:bCs/>
                <w:sz w:val="20"/>
                <w:szCs w:val="20"/>
                <w:lang w:eastAsia="ru-RU"/>
              </w:rPr>
              <w:t>Площадь 745 кв.м</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602306.20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2215521.58</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suppressAutoHyphens w:val="0"/>
              <w:jc w:val="center"/>
              <w:rPr>
                <w:b/>
                <w:sz w:val="20"/>
                <w:szCs w:val="20"/>
              </w:rPr>
            </w:pPr>
            <w:r w:rsidRPr="002B4547">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602293.65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2215521.72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602279.06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2215517.98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602837,01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2215076,56</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602263.79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2215514.93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602835,13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2215076,22</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602220.14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2215490.51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602833,27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2215076,67</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602170.59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2215469.85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602831,75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2215077,84</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602146.80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2215454.23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602831,03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2215078,99</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2215447.38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602829,68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2215151,87</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602126.16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2215437.78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602825,18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2215151,78</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602124.25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2215435.99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602821,18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2215151,69</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602103.37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2215416.39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602822,28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2215100,11</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602089.50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2215393.84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602822,68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2215061,76</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602088.94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2215392.93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602826,68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2215065,73</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602060.06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2215349.11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602837,01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2215076,56</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602040.02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2215323.75</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suppressAutoHyphens w:val="0"/>
              <w:jc w:val="center"/>
              <w:rPr>
                <w:b/>
                <w:sz w:val="20"/>
                <w:szCs w:val="20"/>
              </w:rPr>
            </w:pPr>
            <w:r w:rsidRPr="002B4547">
              <w:rPr>
                <w:sz w:val="20"/>
                <w:szCs w:val="20"/>
                <w:lang w:eastAsia="ru-RU"/>
              </w:rPr>
              <w:t>:ЗУ161</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602024.35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2215303.83</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suppressAutoHyphens w:val="0"/>
              <w:jc w:val="center"/>
              <w:rPr>
                <w:b/>
                <w:sz w:val="20"/>
                <w:szCs w:val="20"/>
              </w:rPr>
            </w:pPr>
            <w:r w:rsidRPr="002B4547">
              <w:rPr>
                <w:b/>
                <w:bCs/>
                <w:sz w:val="20"/>
                <w:szCs w:val="20"/>
                <w:lang w:eastAsia="ru-RU"/>
              </w:rPr>
              <w:t>Площадь 2608 кв.м</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602000.58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2215263.68</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suppressAutoHyphens w:val="0"/>
              <w:jc w:val="center"/>
              <w:rPr>
                <w:b/>
                <w:sz w:val="20"/>
                <w:szCs w:val="20"/>
              </w:rPr>
            </w:pPr>
            <w:r w:rsidRPr="002B4547">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601988.30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4101DE" w:rsidP="008A282B">
            <w:pPr>
              <w:suppressAutoHyphens w:val="0"/>
              <w:jc w:val="center"/>
              <w:rPr>
                <w:sz w:val="20"/>
                <w:szCs w:val="20"/>
                <w:lang w:eastAsia="ru-RU"/>
              </w:rPr>
            </w:pPr>
            <w:r w:rsidRPr="002B4547">
              <w:rPr>
                <w:sz w:val="20"/>
                <w:szCs w:val="20"/>
                <w:lang w:eastAsia="ru-RU"/>
              </w:rPr>
              <w:t>2215229.55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601978.77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2215214.65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602874,97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2215116,37</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601962.06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2215202.29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602874,18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2215152,80</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601952.76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2215198.99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2B4547" w:rsidRDefault="00815B42" w:rsidP="008A282B">
            <w:pPr>
              <w:jc w:val="center"/>
              <w:rPr>
                <w:sz w:val="20"/>
                <w:szCs w:val="20"/>
              </w:rPr>
            </w:pPr>
            <w:r w:rsidRPr="002B4547">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2B4547" w:rsidRDefault="00815B42" w:rsidP="008A282B">
            <w:pPr>
              <w:jc w:val="center"/>
              <w:rPr>
                <w:sz w:val="20"/>
                <w:szCs w:val="20"/>
              </w:rPr>
            </w:pPr>
            <w:r w:rsidRPr="002B4547">
              <w:rPr>
                <w:sz w:val="20"/>
                <w:szCs w:val="20"/>
              </w:rPr>
              <w:t>602829,68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2B4547" w:rsidRDefault="00815B42" w:rsidP="008A282B">
            <w:pPr>
              <w:jc w:val="center"/>
              <w:rPr>
                <w:sz w:val="20"/>
                <w:szCs w:val="20"/>
              </w:rPr>
            </w:pPr>
            <w:r w:rsidRPr="002B4547">
              <w:rPr>
                <w:sz w:val="20"/>
                <w:szCs w:val="20"/>
              </w:rPr>
              <w:t>2215151,87</w:t>
            </w:r>
          </w:p>
        </w:tc>
        <w:tc>
          <w:tcPr>
            <w:tcW w:w="425" w:type="dxa"/>
            <w:tcBorders>
              <w:top w:val="nil"/>
              <w:left w:val="single" w:sz="4" w:space="0" w:color="auto"/>
              <w:bottom w:val="nil"/>
              <w:right w:val="single" w:sz="4" w:space="0" w:color="auto"/>
            </w:tcBorders>
            <w:shd w:val="clear" w:color="auto" w:fill="auto"/>
            <w:noWrap/>
            <w:vAlign w:val="bottom"/>
          </w:tcPr>
          <w:p w:rsidR="00815B42" w:rsidRPr="002B4547"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156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601944.40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2B4547" w:rsidRDefault="00815B42" w:rsidP="008A282B">
            <w:pPr>
              <w:suppressAutoHyphens w:val="0"/>
              <w:jc w:val="center"/>
              <w:rPr>
                <w:sz w:val="20"/>
                <w:szCs w:val="20"/>
                <w:lang w:eastAsia="ru-RU"/>
              </w:rPr>
            </w:pPr>
            <w:r w:rsidRPr="002B4547">
              <w:rPr>
                <w:sz w:val="20"/>
                <w:szCs w:val="20"/>
                <w:lang w:eastAsia="ru-RU"/>
              </w:rPr>
              <w:t>2215195.62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602831,03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2215078,99</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601938.34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2215192.19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602831,75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2215077,84</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601933.50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2215188.37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602833,27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2215076,67</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601920.24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2215171.37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602835,13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2215076,22</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601910.78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2215158.77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602837,01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2215076,56</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601904.03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2215140.96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602874,97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2215116,37</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601901.22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2215129.46</w:t>
            </w:r>
          </w:p>
        </w:tc>
      </w:tr>
      <w:tr w:rsidR="000B5AB6" w:rsidRPr="002B4547" w:rsidTr="008A282B">
        <w:trPr>
          <w:gridAfter w:val="2"/>
          <w:wAfter w:w="1301"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suppressAutoHyphens w:val="0"/>
              <w:jc w:val="center"/>
              <w:rPr>
                <w:b/>
                <w:sz w:val="20"/>
                <w:szCs w:val="20"/>
              </w:rPr>
            </w:pPr>
            <w:r w:rsidRPr="002B4547">
              <w:rPr>
                <w:sz w:val="20"/>
                <w:szCs w:val="20"/>
                <w:lang w:eastAsia="ru-RU"/>
              </w:rPr>
              <w:t>:ЗУ162</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601900.52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2215120.03</w:t>
            </w:r>
          </w:p>
        </w:tc>
        <w:tc>
          <w:tcPr>
            <w:tcW w:w="236" w:type="dxa"/>
            <w:gridSpan w:val="2"/>
            <w:vAlign w:val="center"/>
          </w:tcPr>
          <w:p w:rsidR="004101DE" w:rsidRPr="002B4547" w:rsidRDefault="004101DE" w:rsidP="008A282B">
            <w:pPr>
              <w:suppressAutoHyphens w:val="0"/>
              <w:jc w:val="center"/>
              <w:rPr>
                <w:sz w:val="20"/>
                <w:szCs w:val="20"/>
                <w:lang w:eastAsia="ru-RU"/>
              </w:rPr>
            </w:pPr>
          </w:p>
        </w:tc>
        <w:tc>
          <w:tcPr>
            <w:tcW w:w="377" w:type="dxa"/>
            <w:gridSpan w:val="2"/>
            <w:vAlign w:val="center"/>
          </w:tcPr>
          <w:p w:rsidR="004101DE" w:rsidRPr="002B4547" w:rsidRDefault="004101DE" w:rsidP="008A282B">
            <w:pPr>
              <w:suppressAutoHyphens w:val="0"/>
              <w:jc w:val="center"/>
              <w:rPr>
                <w:sz w:val="20"/>
                <w:szCs w:val="20"/>
                <w:lang w:eastAsia="ru-RU"/>
              </w:rPr>
            </w:pPr>
          </w:p>
        </w:tc>
      </w:tr>
      <w:tr w:rsidR="000B5AB6" w:rsidRPr="002B4547" w:rsidTr="008A282B">
        <w:trPr>
          <w:gridAfter w:val="2"/>
          <w:wAfter w:w="1301"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suppressAutoHyphens w:val="0"/>
              <w:jc w:val="center"/>
              <w:rPr>
                <w:b/>
                <w:sz w:val="20"/>
                <w:szCs w:val="20"/>
              </w:rPr>
            </w:pPr>
            <w:r w:rsidRPr="002B4547">
              <w:rPr>
                <w:b/>
                <w:bCs/>
                <w:sz w:val="20"/>
                <w:szCs w:val="20"/>
                <w:lang w:eastAsia="ru-RU"/>
              </w:rPr>
              <w:t>Площадь 2854 кв.м</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601901.59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2215106.06</w:t>
            </w:r>
          </w:p>
        </w:tc>
        <w:tc>
          <w:tcPr>
            <w:tcW w:w="236" w:type="dxa"/>
            <w:gridSpan w:val="2"/>
            <w:vAlign w:val="center"/>
          </w:tcPr>
          <w:p w:rsidR="004101DE" w:rsidRPr="002B4547" w:rsidRDefault="004101DE" w:rsidP="008A282B">
            <w:pPr>
              <w:suppressAutoHyphens w:val="0"/>
              <w:jc w:val="center"/>
              <w:rPr>
                <w:sz w:val="20"/>
                <w:szCs w:val="20"/>
                <w:lang w:eastAsia="ru-RU"/>
              </w:rPr>
            </w:pPr>
          </w:p>
        </w:tc>
        <w:tc>
          <w:tcPr>
            <w:tcW w:w="377" w:type="dxa"/>
            <w:gridSpan w:val="2"/>
            <w:vAlign w:val="center"/>
          </w:tcPr>
          <w:p w:rsidR="004101DE" w:rsidRPr="002B4547" w:rsidRDefault="004101DE" w:rsidP="008A282B">
            <w:pPr>
              <w:suppressAutoHyphens w:val="0"/>
              <w:jc w:val="center"/>
              <w:rPr>
                <w:sz w:val="20"/>
                <w:szCs w:val="20"/>
                <w:lang w:eastAsia="ru-RU"/>
              </w:rPr>
            </w:pPr>
          </w:p>
        </w:tc>
      </w:tr>
      <w:tr w:rsidR="000B5AB6" w:rsidRPr="002B4547" w:rsidTr="008A282B">
        <w:trPr>
          <w:gridAfter w:val="2"/>
          <w:wAfter w:w="1301"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suppressAutoHyphens w:val="0"/>
              <w:jc w:val="center"/>
              <w:rPr>
                <w:b/>
                <w:sz w:val="20"/>
                <w:szCs w:val="20"/>
              </w:rPr>
            </w:pPr>
            <w:r w:rsidRPr="002B4547">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601906.71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2215090.00</w:t>
            </w:r>
          </w:p>
        </w:tc>
        <w:tc>
          <w:tcPr>
            <w:tcW w:w="236" w:type="dxa"/>
            <w:gridSpan w:val="2"/>
            <w:vAlign w:val="center"/>
          </w:tcPr>
          <w:p w:rsidR="004101DE" w:rsidRPr="002B4547" w:rsidRDefault="004101DE" w:rsidP="008A282B">
            <w:pPr>
              <w:suppressAutoHyphens w:val="0"/>
              <w:jc w:val="center"/>
              <w:rPr>
                <w:sz w:val="20"/>
                <w:szCs w:val="20"/>
                <w:lang w:eastAsia="ru-RU"/>
              </w:rPr>
            </w:pPr>
          </w:p>
        </w:tc>
        <w:tc>
          <w:tcPr>
            <w:tcW w:w="377" w:type="dxa"/>
            <w:gridSpan w:val="2"/>
            <w:vAlign w:val="center"/>
          </w:tcPr>
          <w:p w:rsidR="004101DE" w:rsidRPr="002B4547" w:rsidRDefault="004101DE" w:rsidP="008A282B">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601916.89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2215075.31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602822,68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2215061,76</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601934.83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2215059.57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602822,28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2215100,11</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601952.10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2215048.05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602774,58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2215099,12</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601958.57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2215045.73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602777,10</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2215016,52</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601979.63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2215038.18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602822,68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2215061,76</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602008.53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2215027.86</w:t>
            </w:r>
          </w:p>
        </w:tc>
      </w:tr>
      <w:tr w:rsidR="000B5AB6" w:rsidRPr="002B4547" w:rsidTr="008A282B">
        <w:trPr>
          <w:gridAfter w:val="1"/>
          <w:wAfter w:w="1160"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suppressAutoHyphens w:val="0"/>
              <w:jc w:val="center"/>
              <w:rPr>
                <w:b/>
                <w:sz w:val="20"/>
                <w:szCs w:val="20"/>
              </w:rPr>
            </w:pPr>
            <w:r w:rsidRPr="002B4547">
              <w:rPr>
                <w:sz w:val="20"/>
                <w:szCs w:val="20"/>
                <w:lang w:eastAsia="ru-RU"/>
              </w:rPr>
              <w:t>:ЗУ163</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602023.54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2215022.48</w:t>
            </w:r>
          </w:p>
        </w:tc>
        <w:tc>
          <w:tcPr>
            <w:tcW w:w="377" w:type="dxa"/>
            <w:gridSpan w:val="3"/>
            <w:vAlign w:val="center"/>
          </w:tcPr>
          <w:p w:rsidR="004101DE" w:rsidRPr="002B4547" w:rsidRDefault="004101DE" w:rsidP="008A282B">
            <w:pPr>
              <w:suppressAutoHyphens w:val="0"/>
              <w:jc w:val="center"/>
              <w:rPr>
                <w:sz w:val="20"/>
                <w:szCs w:val="20"/>
                <w:lang w:eastAsia="ru-RU"/>
              </w:rPr>
            </w:pPr>
          </w:p>
        </w:tc>
        <w:tc>
          <w:tcPr>
            <w:tcW w:w="377" w:type="dxa"/>
            <w:gridSpan w:val="2"/>
            <w:vAlign w:val="center"/>
          </w:tcPr>
          <w:p w:rsidR="004101DE" w:rsidRPr="002B4547" w:rsidRDefault="004101DE" w:rsidP="008A282B">
            <w:pPr>
              <w:suppressAutoHyphens w:val="0"/>
              <w:jc w:val="center"/>
              <w:rPr>
                <w:sz w:val="20"/>
                <w:szCs w:val="20"/>
                <w:lang w:eastAsia="ru-RU"/>
              </w:rPr>
            </w:pPr>
          </w:p>
        </w:tc>
      </w:tr>
      <w:tr w:rsidR="000B5AB6" w:rsidRPr="002B4547" w:rsidTr="008A282B">
        <w:trPr>
          <w:gridAfter w:val="1"/>
          <w:wAfter w:w="1160"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suppressAutoHyphens w:val="0"/>
              <w:jc w:val="center"/>
              <w:rPr>
                <w:b/>
                <w:sz w:val="20"/>
                <w:szCs w:val="20"/>
              </w:rPr>
            </w:pPr>
            <w:r w:rsidRPr="002B4547">
              <w:rPr>
                <w:b/>
                <w:bCs/>
                <w:sz w:val="20"/>
                <w:szCs w:val="20"/>
                <w:lang w:eastAsia="ru-RU"/>
              </w:rPr>
              <w:t>Площадь 2793 кв.м</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602052.77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2215005.58</w:t>
            </w:r>
          </w:p>
        </w:tc>
        <w:tc>
          <w:tcPr>
            <w:tcW w:w="377" w:type="dxa"/>
            <w:gridSpan w:val="3"/>
            <w:vAlign w:val="center"/>
          </w:tcPr>
          <w:p w:rsidR="004101DE" w:rsidRPr="002B4547" w:rsidRDefault="004101DE" w:rsidP="008A282B">
            <w:pPr>
              <w:suppressAutoHyphens w:val="0"/>
              <w:jc w:val="center"/>
              <w:rPr>
                <w:sz w:val="20"/>
                <w:szCs w:val="20"/>
                <w:lang w:eastAsia="ru-RU"/>
              </w:rPr>
            </w:pPr>
          </w:p>
        </w:tc>
        <w:tc>
          <w:tcPr>
            <w:tcW w:w="377" w:type="dxa"/>
            <w:gridSpan w:val="2"/>
            <w:vAlign w:val="center"/>
          </w:tcPr>
          <w:p w:rsidR="004101DE" w:rsidRPr="002B4547" w:rsidRDefault="004101DE" w:rsidP="008A282B">
            <w:pPr>
              <w:suppressAutoHyphens w:val="0"/>
              <w:jc w:val="center"/>
              <w:rPr>
                <w:sz w:val="20"/>
                <w:szCs w:val="20"/>
                <w:lang w:eastAsia="ru-RU"/>
              </w:rPr>
            </w:pPr>
          </w:p>
        </w:tc>
      </w:tr>
      <w:tr w:rsidR="000B5AB6" w:rsidRPr="002B4547" w:rsidTr="008A282B">
        <w:trPr>
          <w:gridAfter w:val="1"/>
          <w:wAfter w:w="1160"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suppressAutoHyphens w:val="0"/>
              <w:jc w:val="center"/>
              <w:rPr>
                <w:b/>
                <w:sz w:val="20"/>
                <w:szCs w:val="20"/>
              </w:rPr>
            </w:pPr>
            <w:r w:rsidRPr="002B4547">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602071.94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2214994.69</w:t>
            </w:r>
          </w:p>
        </w:tc>
        <w:tc>
          <w:tcPr>
            <w:tcW w:w="377" w:type="dxa"/>
            <w:gridSpan w:val="3"/>
            <w:vAlign w:val="center"/>
          </w:tcPr>
          <w:p w:rsidR="004101DE" w:rsidRPr="002B4547" w:rsidRDefault="004101DE" w:rsidP="008A282B">
            <w:pPr>
              <w:suppressAutoHyphens w:val="0"/>
              <w:jc w:val="center"/>
              <w:rPr>
                <w:sz w:val="20"/>
                <w:szCs w:val="20"/>
                <w:lang w:eastAsia="ru-RU"/>
              </w:rPr>
            </w:pPr>
          </w:p>
        </w:tc>
        <w:tc>
          <w:tcPr>
            <w:tcW w:w="377" w:type="dxa"/>
            <w:gridSpan w:val="2"/>
            <w:vAlign w:val="center"/>
          </w:tcPr>
          <w:p w:rsidR="004101DE" w:rsidRPr="002B4547" w:rsidRDefault="004101DE" w:rsidP="008A282B">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602080.03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2214988.74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602825,18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2215151,78</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602087.80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2214981.57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602825,04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2215158,20</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602097.56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2214970.59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602773,40</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2215157,16</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602109.75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2214957.63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602774,58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2215099,12</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602114.17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2214946.81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602822,28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2215100,11</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602115.69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2214939.03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602821,18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2215151,69</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602114.02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2214928.23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2B4547" w:rsidRDefault="004101DE" w:rsidP="008A282B">
            <w:pPr>
              <w:jc w:val="center"/>
              <w:rPr>
                <w:sz w:val="20"/>
                <w:szCs w:val="20"/>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2B4547" w:rsidRDefault="004101DE" w:rsidP="008A282B">
            <w:pPr>
              <w:jc w:val="center"/>
              <w:rPr>
                <w:sz w:val="20"/>
                <w:szCs w:val="20"/>
              </w:rPr>
            </w:pPr>
            <w:r w:rsidRPr="002B4547">
              <w:rPr>
                <w:sz w:val="20"/>
                <w:szCs w:val="20"/>
              </w:rPr>
              <w:t>602825,18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2B4547" w:rsidRDefault="004101DE" w:rsidP="008A282B">
            <w:pPr>
              <w:jc w:val="center"/>
              <w:rPr>
                <w:sz w:val="20"/>
                <w:szCs w:val="20"/>
              </w:rPr>
            </w:pPr>
            <w:r w:rsidRPr="002B4547">
              <w:rPr>
                <w:sz w:val="20"/>
                <w:szCs w:val="20"/>
              </w:rPr>
              <w:t>2215151,78</w:t>
            </w:r>
          </w:p>
        </w:tc>
        <w:tc>
          <w:tcPr>
            <w:tcW w:w="425" w:type="dxa"/>
            <w:tcBorders>
              <w:top w:val="nil"/>
              <w:left w:val="single" w:sz="4" w:space="0" w:color="auto"/>
              <w:bottom w:val="nil"/>
              <w:right w:val="single" w:sz="4" w:space="0" w:color="auto"/>
            </w:tcBorders>
            <w:shd w:val="clear" w:color="auto" w:fill="auto"/>
            <w:noWrap/>
            <w:vAlign w:val="bottom"/>
          </w:tcPr>
          <w:p w:rsidR="004101DE" w:rsidRPr="002B4547"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182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602111.00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2B4547" w:rsidRDefault="004101DE" w:rsidP="008A282B">
            <w:pPr>
              <w:suppressAutoHyphens w:val="0"/>
              <w:jc w:val="center"/>
              <w:rPr>
                <w:sz w:val="20"/>
                <w:szCs w:val="20"/>
                <w:lang w:eastAsia="ru-RU"/>
              </w:rPr>
            </w:pPr>
            <w:r w:rsidRPr="002B4547">
              <w:rPr>
                <w:sz w:val="20"/>
                <w:szCs w:val="20"/>
                <w:lang w:eastAsia="ru-RU"/>
              </w:rPr>
              <w:t>2214922.82</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A282B" w:rsidRPr="002B4547" w:rsidRDefault="008A282B" w:rsidP="008A282B">
            <w:pPr>
              <w:jc w:val="center"/>
              <w:rPr>
                <w:sz w:val="20"/>
                <w:szCs w:val="20"/>
              </w:rPr>
            </w:pPr>
            <w:r w:rsidRPr="002B4547">
              <w:rPr>
                <w:sz w:val="20"/>
                <w:szCs w:val="20"/>
              </w:rPr>
              <w:t>:ЗУ 152</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602103.68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2214909.30</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A282B" w:rsidRPr="002B4547" w:rsidRDefault="008A282B" w:rsidP="008A282B">
            <w:pPr>
              <w:suppressAutoHyphens w:val="0"/>
              <w:jc w:val="center"/>
              <w:rPr>
                <w:b/>
                <w:sz w:val="20"/>
                <w:szCs w:val="20"/>
              </w:rPr>
            </w:pPr>
            <w:r w:rsidRPr="002B4547">
              <w:rPr>
                <w:b/>
                <w:sz w:val="20"/>
                <w:szCs w:val="20"/>
                <w:lang w:eastAsia="ru-RU"/>
              </w:rPr>
              <w:t>Площадь 9342 кв.м</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184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602091.88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2214883.65</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A282B" w:rsidRPr="002B4547" w:rsidRDefault="008A282B" w:rsidP="008A282B">
            <w:pPr>
              <w:suppressAutoHyphens w:val="0"/>
              <w:jc w:val="center"/>
              <w:rPr>
                <w:b/>
                <w:sz w:val="20"/>
                <w:szCs w:val="20"/>
              </w:rPr>
            </w:pPr>
            <w:r w:rsidRPr="002B4547">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2214875.27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b/>
                <w:bCs/>
                <w:sz w:val="20"/>
                <w:szCs w:val="20"/>
                <w:lang w:eastAsia="ru-RU"/>
              </w:rPr>
              <w:t>Контур3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602265.29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2214941.69</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Y</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602268.92</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2214900.02</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602391.36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2215506.60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602293.45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2214936.27</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186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602401.21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2215519.28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602275.46</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2214961.56</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187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602403.22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2215525.72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602265.83</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2214955.84</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188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602400.73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2215528.02</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602265.29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2214941.69</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189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602389.55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2215529.14</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A282B" w:rsidRPr="002B4547" w:rsidRDefault="008A282B" w:rsidP="008A282B">
            <w:pPr>
              <w:jc w:val="center"/>
              <w:rPr>
                <w:sz w:val="20"/>
                <w:szCs w:val="20"/>
              </w:rPr>
            </w:pPr>
            <w:r w:rsidRPr="002B4547">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190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602379.90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2215527.73</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602261.29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2214953.13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191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602372.25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2215524.11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602242.66</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2214949.80</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192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602367.74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2215518.27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602225.46</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2214952.46</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193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602359.99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2215514.05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602206.72</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2214960.34</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194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602351.83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2215512.36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602165.90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2214985.85</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195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602338.86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2215510.94</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602126.41</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2215010.13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196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602328.26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2215510.46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602119.10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197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602319.02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2215511.78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602127.16</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2214992.03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198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602306.91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2215513.47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602134.71</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2214985.31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199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602296.63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2215512.99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jc w:val="center"/>
              <w:rPr>
                <w:sz w:val="20"/>
                <w:szCs w:val="20"/>
                <w:lang w:eastAsia="ru-RU"/>
              </w:rPr>
            </w:pPr>
            <w:r w:rsidRPr="002B4547">
              <w:rPr>
                <w:sz w:val="20"/>
                <w:szCs w:val="20"/>
              </w:rPr>
              <w:t>602142.23</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jc w:val="center"/>
              <w:rPr>
                <w:sz w:val="20"/>
                <w:szCs w:val="20"/>
                <w:lang w:eastAsia="ru-RU"/>
              </w:rPr>
            </w:pPr>
            <w:r w:rsidRPr="002B4547">
              <w:rPr>
                <w:sz w:val="20"/>
                <w:szCs w:val="20"/>
              </w:rPr>
              <w:t>2214979.11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200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602288.81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2215507.11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jc w:val="center"/>
              <w:rPr>
                <w:sz w:val="20"/>
                <w:szCs w:val="20"/>
                <w:lang w:eastAsia="ru-RU"/>
              </w:rPr>
            </w:pPr>
            <w:r w:rsidRPr="002B4547">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jc w:val="center"/>
              <w:rPr>
                <w:sz w:val="20"/>
                <w:szCs w:val="20"/>
                <w:lang w:eastAsia="ru-RU"/>
              </w:rPr>
            </w:pPr>
            <w:r w:rsidRPr="002B4547">
              <w:rPr>
                <w:sz w:val="20"/>
                <w:szCs w:val="20"/>
              </w:rPr>
              <w:t>602147.75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jc w:val="center"/>
              <w:rPr>
                <w:sz w:val="20"/>
                <w:szCs w:val="20"/>
                <w:lang w:eastAsia="ru-RU"/>
              </w:rPr>
            </w:pPr>
            <w:r w:rsidRPr="002B4547">
              <w:rPr>
                <w:sz w:val="20"/>
                <w:szCs w:val="20"/>
              </w:rPr>
              <w:t>2214974.22</w:t>
            </w:r>
          </w:p>
        </w:tc>
        <w:tc>
          <w:tcPr>
            <w:tcW w:w="425" w:type="dxa"/>
            <w:tcBorders>
              <w:top w:val="nil"/>
              <w:left w:val="single" w:sz="4" w:space="0" w:color="auto"/>
              <w:bottom w:val="nil"/>
              <w:right w:val="single" w:sz="4" w:space="0" w:color="auto"/>
            </w:tcBorders>
            <w:shd w:val="clear" w:color="auto" w:fill="auto"/>
            <w:noWrap/>
            <w:vAlign w:val="bottom"/>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201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602285.40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2215500.81</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A282B" w:rsidRPr="002B4547" w:rsidRDefault="008A282B" w:rsidP="008A282B">
            <w:pPr>
              <w:suppressAutoHyphens w:val="0"/>
              <w:jc w:val="center"/>
              <w:rPr>
                <w:sz w:val="20"/>
                <w:szCs w:val="20"/>
                <w:lang w:eastAsia="ru-RU"/>
              </w:rPr>
            </w:pPr>
            <w:r w:rsidRPr="002B4547">
              <w:rPr>
                <w:sz w:val="20"/>
                <w:szCs w:val="20"/>
              </w:rPr>
              <w:t>602158.09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bottom"/>
          </w:tcPr>
          <w:p w:rsidR="008A282B" w:rsidRPr="002B4547" w:rsidRDefault="008A282B" w:rsidP="008A282B">
            <w:pPr>
              <w:suppressAutoHyphens w:val="0"/>
              <w:jc w:val="center"/>
              <w:rPr>
                <w:sz w:val="20"/>
                <w:szCs w:val="20"/>
                <w:lang w:eastAsia="ru-RU"/>
              </w:rPr>
            </w:pPr>
            <w:r w:rsidRPr="002B4547">
              <w:rPr>
                <w:sz w:val="20"/>
                <w:szCs w:val="20"/>
              </w:rPr>
              <w:t>2214965.83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202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602285.72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2215495.27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602164.27</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2214940.49</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203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602290.46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2215487.35</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602157.97</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2214902.78</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204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602297.74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2215479.28</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602233.50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2214877.83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205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602307.54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2215471.69</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602252.74</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2214888.31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206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602316.56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2215465.99</w:t>
            </w:r>
          </w:p>
        </w:tc>
      </w:tr>
      <w:tr w:rsidR="000B5AB6" w:rsidRPr="002B4547" w:rsidTr="008A282B">
        <w:trPr>
          <w:gridAfter w:val="6"/>
          <w:wAfter w:w="1914" w:type="dxa"/>
          <w:trHeight w:val="315"/>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602265.79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2214895.40</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207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602324.47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2215464.09</w:t>
            </w:r>
          </w:p>
        </w:tc>
      </w:tr>
      <w:tr w:rsidR="000B5AB6" w:rsidRPr="002B4547" w:rsidTr="008A282B">
        <w:trPr>
          <w:trHeight w:val="227"/>
        </w:trPr>
        <w:tc>
          <w:tcPr>
            <w:tcW w:w="14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18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A282B" w:rsidRPr="002B4547" w:rsidRDefault="008A282B" w:rsidP="008A282B">
            <w:pPr>
              <w:suppressAutoHyphens w:val="0"/>
              <w:jc w:val="center"/>
              <w:rPr>
                <w:sz w:val="20"/>
                <w:szCs w:val="20"/>
                <w:lang w:eastAsia="ru-RU"/>
              </w:rPr>
            </w:pPr>
            <w:r w:rsidRPr="002B4547">
              <w:rPr>
                <w:sz w:val="20"/>
                <w:szCs w:val="20"/>
              </w:rPr>
              <w:t>602262.04</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282B" w:rsidRPr="002B4547" w:rsidRDefault="008A282B" w:rsidP="008A282B">
            <w:pPr>
              <w:suppressAutoHyphens w:val="0"/>
              <w:jc w:val="center"/>
              <w:rPr>
                <w:sz w:val="20"/>
                <w:szCs w:val="20"/>
                <w:lang w:eastAsia="ru-RU"/>
              </w:rPr>
            </w:pPr>
            <w:r w:rsidRPr="002B4547">
              <w:rPr>
                <w:sz w:val="20"/>
                <w:szCs w:val="20"/>
              </w:rPr>
              <w:t>2214943.26</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208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602335.06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2215465.67</w:t>
            </w:r>
          </w:p>
        </w:tc>
        <w:tc>
          <w:tcPr>
            <w:tcW w:w="377" w:type="dxa"/>
            <w:gridSpan w:val="3"/>
            <w:vAlign w:val="center"/>
          </w:tcPr>
          <w:p w:rsidR="008A282B" w:rsidRPr="002B4547" w:rsidRDefault="008A282B" w:rsidP="008A282B">
            <w:pPr>
              <w:suppressAutoHyphens w:val="0"/>
              <w:jc w:val="center"/>
              <w:rPr>
                <w:sz w:val="20"/>
                <w:szCs w:val="20"/>
                <w:lang w:eastAsia="ru-RU"/>
              </w:rPr>
            </w:pPr>
          </w:p>
        </w:tc>
        <w:tc>
          <w:tcPr>
            <w:tcW w:w="1537" w:type="dxa"/>
            <w:gridSpan w:val="3"/>
            <w:vAlign w:val="center"/>
          </w:tcPr>
          <w:p w:rsidR="008A282B" w:rsidRPr="002B4547" w:rsidRDefault="008A282B" w:rsidP="008A282B">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602261.29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sz w:val="20"/>
                <w:szCs w:val="20"/>
              </w:rPr>
              <w:t>2214953.13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209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602342.66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2215469.31</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A282B" w:rsidRPr="002B4547" w:rsidRDefault="008A282B" w:rsidP="008A282B">
            <w:pPr>
              <w:suppressAutoHyphens w:val="0"/>
              <w:jc w:val="center"/>
              <w:rPr>
                <w:sz w:val="20"/>
                <w:szCs w:val="20"/>
                <w:lang w:eastAsia="ru-RU"/>
              </w:rPr>
            </w:pPr>
            <w:r w:rsidRPr="002B4547">
              <w:rPr>
                <w:sz w:val="20"/>
                <w:szCs w:val="20"/>
              </w:rPr>
              <w:t>:ЗУ 152</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602347.40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2215478.18</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b/>
                <w:sz w:val="20"/>
                <w:szCs w:val="20"/>
                <w:lang w:eastAsia="ru-RU"/>
              </w:rPr>
              <w:t>Площадь 47820 кв.м</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602353.25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2215485.93</w:t>
            </w:r>
          </w:p>
        </w:tc>
      </w:tr>
      <w:tr w:rsidR="000B5AB6" w:rsidRPr="002B4547"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2B4547" w:rsidRDefault="008A282B" w:rsidP="008A282B">
            <w:pPr>
              <w:suppressAutoHyphens w:val="0"/>
              <w:jc w:val="center"/>
              <w:rPr>
                <w:sz w:val="20"/>
                <w:szCs w:val="20"/>
                <w:lang w:eastAsia="ru-RU"/>
              </w:rPr>
            </w:pPr>
            <w:r w:rsidRPr="002B4547">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2B4547"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602358.46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2B4547" w:rsidRDefault="008A282B" w:rsidP="008A282B">
            <w:pPr>
              <w:suppressAutoHyphens w:val="0"/>
              <w:jc w:val="center"/>
              <w:rPr>
                <w:sz w:val="20"/>
                <w:szCs w:val="20"/>
                <w:lang w:eastAsia="ru-RU"/>
              </w:rPr>
            </w:pPr>
            <w:r w:rsidRPr="002B4547">
              <w:rPr>
                <w:sz w:val="20"/>
                <w:szCs w:val="20"/>
                <w:lang w:eastAsia="ru-RU"/>
              </w:rPr>
              <w:t>2215490.56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 xml:space="preserve">602221.97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2214982.35</w:t>
            </w:r>
          </w:p>
        </w:tc>
        <w:tc>
          <w:tcPr>
            <w:tcW w:w="425" w:type="dxa"/>
            <w:tcBorders>
              <w:top w:val="nil"/>
              <w:left w:val="single" w:sz="4" w:space="0" w:color="auto"/>
              <w:bottom w:val="nil"/>
              <w:right w:val="single" w:sz="4" w:space="0" w:color="auto"/>
            </w:tcBorders>
            <w:shd w:val="clear" w:color="auto" w:fill="auto"/>
            <w:noWrap/>
            <w:vAlign w:val="bottom"/>
            <w:hideMark/>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r w:rsidRPr="002B4547">
              <w:rPr>
                <w:sz w:val="20"/>
                <w:szCs w:val="20"/>
                <w:lang w:eastAsia="ru-RU"/>
              </w:rPr>
              <w:t>213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r w:rsidRPr="002B4547">
              <w:rPr>
                <w:sz w:val="20"/>
                <w:szCs w:val="20"/>
                <w:lang w:eastAsia="ru-RU"/>
              </w:rPr>
              <w:t>602366.97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r w:rsidRPr="002B4547">
              <w:rPr>
                <w:sz w:val="20"/>
                <w:szCs w:val="20"/>
                <w:lang w:eastAsia="ru-RU"/>
              </w:rPr>
              <w:t>2215496.07</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 xml:space="preserve">602252.16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2215001.69</w:t>
            </w:r>
          </w:p>
        </w:tc>
        <w:tc>
          <w:tcPr>
            <w:tcW w:w="425" w:type="dxa"/>
            <w:tcBorders>
              <w:top w:val="nil"/>
              <w:left w:val="single" w:sz="4" w:space="0" w:color="auto"/>
              <w:bottom w:val="nil"/>
              <w:right w:val="single" w:sz="4" w:space="0" w:color="auto"/>
            </w:tcBorders>
            <w:shd w:val="clear" w:color="auto" w:fill="auto"/>
            <w:noWrap/>
            <w:vAlign w:val="bottom"/>
            <w:hideMark/>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r w:rsidRPr="002B4547">
              <w:rPr>
                <w:sz w:val="20"/>
                <w:szCs w:val="20"/>
                <w:lang w:eastAsia="ru-RU"/>
              </w:rPr>
              <w:t>214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r w:rsidRPr="002B4547">
              <w:rPr>
                <w:sz w:val="20"/>
                <w:szCs w:val="20"/>
                <w:lang w:eastAsia="ru-RU"/>
              </w:rPr>
              <w:t>602378.69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r w:rsidRPr="002B4547">
              <w:rPr>
                <w:sz w:val="20"/>
                <w:szCs w:val="20"/>
                <w:lang w:eastAsia="ru-RU"/>
              </w:rPr>
              <w:t>2215500.16</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602263.65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2215009.57</w:t>
            </w:r>
          </w:p>
        </w:tc>
        <w:tc>
          <w:tcPr>
            <w:tcW w:w="425" w:type="dxa"/>
            <w:tcBorders>
              <w:top w:val="nil"/>
              <w:left w:val="single" w:sz="4" w:space="0" w:color="auto"/>
              <w:bottom w:val="nil"/>
              <w:right w:val="single" w:sz="4" w:space="0" w:color="auto"/>
            </w:tcBorders>
            <w:shd w:val="clear" w:color="auto" w:fill="auto"/>
            <w:noWrap/>
            <w:vAlign w:val="bottom"/>
            <w:hideMark/>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r w:rsidRPr="002B4547">
              <w:rPr>
                <w:sz w:val="20"/>
                <w:szCs w:val="20"/>
                <w:lang w:eastAsia="ru-RU"/>
              </w:rPr>
              <w:t>185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r w:rsidRPr="002B4547">
              <w:rPr>
                <w:sz w:val="20"/>
                <w:szCs w:val="20"/>
                <w:lang w:eastAsia="ru-RU"/>
              </w:rPr>
              <w:t>602391.36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r w:rsidRPr="002B4547">
              <w:rPr>
                <w:sz w:val="20"/>
                <w:szCs w:val="20"/>
                <w:lang w:eastAsia="ru-RU"/>
              </w:rPr>
              <w:t>2215506.60</w:t>
            </w: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602274.50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2215016.6</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602285.10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2215023.3</w:t>
            </w:r>
            <w:r w:rsidRPr="002B4547">
              <w:rPr>
                <w:sz w:val="20"/>
                <w:szCs w:val="20"/>
              </w:rPr>
              <w:t>1</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602291.76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2215027.5</w:t>
            </w:r>
            <w:r w:rsidRPr="002B4547">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602300.39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2215033.3</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lang w:eastAsia="ru-RU"/>
              </w:rPr>
            </w:pPr>
            <w:r w:rsidRPr="002B4547">
              <w:rPr>
                <w:sz w:val="20"/>
                <w:szCs w:val="20"/>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lang w:eastAsia="ru-RU"/>
              </w:rPr>
            </w:pPr>
            <w:r w:rsidRPr="002B4547">
              <w:rPr>
                <w:sz w:val="20"/>
                <w:szCs w:val="20"/>
                <w:lang w:val="en-US"/>
              </w:rPr>
              <w:t xml:space="preserve">602311.49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lang w:eastAsia="ru-RU"/>
              </w:rPr>
            </w:pPr>
            <w:r w:rsidRPr="002B4547">
              <w:rPr>
                <w:sz w:val="20"/>
                <w:szCs w:val="20"/>
                <w:lang w:val="en-US"/>
              </w:rPr>
              <w:t>2215040.8</w:t>
            </w:r>
            <w:r w:rsidRPr="002B4547">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lang w:eastAsia="ru-RU"/>
              </w:rPr>
            </w:pPr>
            <w:r w:rsidRPr="002B4547">
              <w:rPr>
                <w:sz w:val="20"/>
                <w:szCs w:val="20"/>
                <w:lang w:val="en-US"/>
              </w:rPr>
              <w:t xml:space="preserve">602327.29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lang w:eastAsia="ru-RU"/>
              </w:rPr>
            </w:pPr>
            <w:r w:rsidRPr="002B4547">
              <w:rPr>
                <w:sz w:val="20"/>
                <w:szCs w:val="20"/>
                <w:lang w:val="en-US"/>
              </w:rPr>
              <w:t>2215051.4</w:t>
            </w:r>
            <w:r w:rsidRPr="002B4547">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602328.59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2215052.5</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602330.86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2215058.2</w:t>
            </w:r>
            <w:r w:rsidRPr="002B4547">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602336.17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2215071.0</w:t>
            </w:r>
            <w:r w:rsidRPr="002B4547">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602341.62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2215084.6</w:t>
            </w:r>
            <w:r w:rsidRPr="002B4547">
              <w:rPr>
                <w:sz w:val="20"/>
                <w:szCs w:val="20"/>
              </w:rPr>
              <w:t>1</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602348.40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2215103.2</w:t>
            </w:r>
            <w:r w:rsidRPr="002B4547">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602351.43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2215110.9</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602355.26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2215131.4</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602358.92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2215154.7</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602364.25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2215187.</w:t>
            </w:r>
            <w:r w:rsidRPr="002B4547">
              <w:rPr>
                <w:sz w:val="20"/>
                <w:szCs w:val="20"/>
              </w:rPr>
              <w:t>90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602369.30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2215220.7</w:t>
            </w:r>
            <w:r w:rsidRPr="002B4547">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602373.22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2215243.0</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602372.94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2215243.8</w:t>
            </w:r>
            <w:r w:rsidRPr="002B4547">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602365.44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2215257.3</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602359.00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2215268.8</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602353.09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2215280.1</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602348.42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2215288.7</w:t>
            </w:r>
            <w:r w:rsidRPr="002B4547">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602344.05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2215296.7</w:t>
            </w:r>
            <w:r w:rsidRPr="002B4547">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602339.39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2215305.</w:t>
            </w:r>
            <w:r w:rsidRPr="002B4547">
              <w:rPr>
                <w:sz w:val="20"/>
                <w:szCs w:val="20"/>
              </w:rPr>
              <w:t>10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602330.89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2215320.6</w:t>
            </w:r>
            <w:r w:rsidRPr="002B4547">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602329.54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2215322.3</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602324.55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2215326.8</w:t>
            </w:r>
            <w:r w:rsidRPr="002B4547">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602314.47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2215334.9</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602303.58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2215344.1</w:t>
            </w:r>
            <w:r w:rsidRPr="002B4547">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602299.00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2215348.0</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602294.71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2215350.9</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602288.29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2215355.</w:t>
            </w:r>
            <w:r w:rsidRPr="002B4547">
              <w:rPr>
                <w:sz w:val="20"/>
                <w:szCs w:val="20"/>
              </w:rPr>
              <w:t>10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602276.91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2215362.2</w:t>
            </w:r>
            <w:r w:rsidRPr="002B4547">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602264.99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2215369.5</w:t>
            </w:r>
            <w:r w:rsidRPr="002B4547">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602250.79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2215378.5</w:t>
            </w:r>
            <w:r w:rsidRPr="002B4547">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602248.39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2215379.5</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602212.58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2215376.8</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602209.55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2215376.4</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 xml:space="preserve">602203.54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rPr>
              <w:t>2215372.62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 xml:space="preserve">602194.43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rPr>
              <w:t>2215364.79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 xml:space="preserve">602182.43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rPr>
              <w:t>2215355.06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 xml:space="preserve">602175.66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rPr>
              <w:t>2215349.11</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 xml:space="preserve">602164.85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rPr>
              <w:t>2215340.06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 xml:space="preserve">602156.39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rPr>
              <w:t>2215332.64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 xml:space="preserve">602146.56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2215321.49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602137.51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2215310.62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602128.32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2215299.48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51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602119.67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2215288.61</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52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602109.47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2215274.81</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602100.58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rPr>
              <w:t>2215262.24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602091.96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2215249.94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602084.61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2215239.76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602075.94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b/>
                <w:sz w:val="20"/>
                <w:szCs w:val="20"/>
              </w:rPr>
            </w:pPr>
            <w:r w:rsidRPr="002B4547">
              <w:rPr>
                <w:sz w:val="20"/>
                <w:szCs w:val="20"/>
                <w:lang w:val="en-US"/>
              </w:rPr>
              <w:t>2215228.49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602066.41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2215215.64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602058.79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2215205.86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602052.09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2215196.75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602043.93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2215187.07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602035.54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2215175.95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602018.08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2215154.89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602018.16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2215150.67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602028.83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2215132.51</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602047.30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2215100.78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602048.23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2215099.88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1FBC" w:rsidRPr="002B4547" w:rsidRDefault="00C11FBC" w:rsidP="00C11FBC">
            <w:pPr>
              <w:suppressAutoHyphens w:val="0"/>
              <w:jc w:val="center"/>
              <w:rPr>
                <w:sz w:val="20"/>
                <w:szCs w:val="20"/>
                <w:lang w:eastAsia="ru-RU"/>
              </w:rPr>
            </w:pPr>
            <w:r w:rsidRPr="002B4547">
              <w:rPr>
                <w:sz w:val="20"/>
                <w:szCs w:val="20"/>
                <w:lang w:eastAsia="ru-RU"/>
              </w:rPr>
              <w:t>67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602063.43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2215087.49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602074.85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2215078.32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602102.80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2215056.15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602104.53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2215055.39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602115.90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2215049.00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602161.46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2215262.24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602162.91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2215249.94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602170.45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2215239.76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602188.31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2215228.49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602220.24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2215215.64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602308.75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602316.51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2214867.76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57199" w:rsidRPr="002B4547" w:rsidRDefault="00357199" w:rsidP="00357199">
            <w:pPr>
              <w:suppressAutoHyphens w:val="0"/>
              <w:jc w:val="center"/>
              <w:rPr>
                <w:sz w:val="20"/>
                <w:szCs w:val="20"/>
                <w:lang w:eastAsia="ru-RU"/>
              </w:rPr>
            </w:pPr>
            <w:r w:rsidRPr="002B4547">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57199" w:rsidRPr="002B4547" w:rsidRDefault="00357199" w:rsidP="00357199">
            <w:pPr>
              <w:suppressAutoHyphens w:val="0"/>
              <w:jc w:val="center"/>
              <w:rPr>
                <w:sz w:val="20"/>
                <w:szCs w:val="20"/>
                <w:lang w:eastAsia="ru-RU"/>
              </w:rPr>
            </w:pPr>
            <w:r w:rsidRPr="002B4547">
              <w:rPr>
                <w:sz w:val="20"/>
                <w:szCs w:val="20"/>
                <w:lang w:val="en-US"/>
              </w:rPr>
              <w:t>602252.74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57199" w:rsidRPr="002B4547" w:rsidRDefault="00357199" w:rsidP="00357199">
            <w:pPr>
              <w:suppressAutoHyphens w:val="0"/>
              <w:jc w:val="center"/>
              <w:rPr>
                <w:sz w:val="20"/>
                <w:szCs w:val="20"/>
                <w:lang w:eastAsia="ru-RU"/>
              </w:rPr>
            </w:pPr>
            <w:r w:rsidRPr="002B4547">
              <w:rPr>
                <w:sz w:val="20"/>
                <w:szCs w:val="20"/>
                <w:lang w:val="en-US"/>
              </w:rPr>
              <w:t>2214888.31</w:t>
            </w:r>
          </w:p>
        </w:tc>
        <w:tc>
          <w:tcPr>
            <w:tcW w:w="425" w:type="dxa"/>
            <w:tcBorders>
              <w:top w:val="nil"/>
              <w:left w:val="single" w:sz="4" w:space="0" w:color="auto"/>
              <w:bottom w:val="nil"/>
              <w:right w:val="single" w:sz="4" w:space="0" w:color="auto"/>
            </w:tcBorders>
            <w:shd w:val="clear" w:color="auto" w:fill="auto"/>
            <w:noWrap/>
            <w:vAlign w:val="bottom"/>
          </w:tcPr>
          <w:p w:rsidR="00357199" w:rsidRPr="002B4547" w:rsidRDefault="00357199" w:rsidP="00357199">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2B4547" w:rsidRDefault="00357199" w:rsidP="00357199">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2B4547" w:rsidRDefault="00357199" w:rsidP="00357199">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2B4547" w:rsidRDefault="00357199" w:rsidP="00357199">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57199" w:rsidRPr="002B4547" w:rsidRDefault="00357199" w:rsidP="00357199">
            <w:pPr>
              <w:suppressAutoHyphens w:val="0"/>
              <w:jc w:val="center"/>
              <w:rPr>
                <w:sz w:val="20"/>
                <w:szCs w:val="20"/>
                <w:lang w:eastAsia="ru-RU"/>
              </w:rPr>
            </w:pPr>
            <w:r w:rsidRPr="002B4547">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57199" w:rsidRPr="002B4547" w:rsidRDefault="00357199" w:rsidP="00357199">
            <w:pPr>
              <w:suppressAutoHyphens w:val="0"/>
              <w:jc w:val="center"/>
              <w:rPr>
                <w:sz w:val="20"/>
                <w:szCs w:val="20"/>
                <w:lang w:eastAsia="ru-RU"/>
              </w:rPr>
            </w:pPr>
            <w:r w:rsidRPr="002B4547">
              <w:rPr>
                <w:sz w:val="20"/>
                <w:szCs w:val="20"/>
                <w:lang w:val="en-US"/>
              </w:rPr>
              <w:t>602265.79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57199" w:rsidRPr="002B4547" w:rsidRDefault="00357199" w:rsidP="00357199">
            <w:pPr>
              <w:suppressAutoHyphens w:val="0"/>
              <w:jc w:val="center"/>
              <w:rPr>
                <w:sz w:val="20"/>
                <w:szCs w:val="20"/>
                <w:lang w:eastAsia="ru-RU"/>
              </w:rPr>
            </w:pPr>
            <w:r w:rsidRPr="002B4547">
              <w:rPr>
                <w:sz w:val="20"/>
                <w:szCs w:val="20"/>
                <w:lang w:val="en-US"/>
              </w:rPr>
              <w:t>2214895.40</w:t>
            </w:r>
          </w:p>
        </w:tc>
        <w:tc>
          <w:tcPr>
            <w:tcW w:w="425" w:type="dxa"/>
            <w:tcBorders>
              <w:top w:val="nil"/>
              <w:left w:val="single" w:sz="4" w:space="0" w:color="auto"/>
              <w:bottom w:val="nil"/>
              <w:right w:val="single" w:sz="4" w:space="0" w:color="auto"/>
            </w:tcBorders>
            <w:shd w:val="clear" w:color="auto" w:fill="auto"/>
            <w:noWrap/>
            <w:vAlign w:val="bottom"/>
          </w:tcPr>
          <w:p w:rsidR="00357199" w:rsidRPr="002B4547" w:rsidRDefault="00357199" w:rsidP="00357199">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2B4547" w:rsidRDefault="00357199" w:rsidP="00357199">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2B4547" w:rsidRDefault="00357199" w:rsidP="00357199">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2B4547" w:rsidRDefault="00357199" w:rsidP="00357199">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57199" w:rsidRPr="002B4547" w:rsidRDefault="00357199" w:rsidP="00357199">
            <w:pPr>
              <w:suppressAutoHyphens w:val="0"/>
              <w:jc w:val="center"/>
              <w:rPr>
                <w:sz w:val="20"/>
                <w:szCs w:val="20"/>
                <w:lang w:eastAsia="ru-RU"/>
              </w:rPr>
            </w:pPr>
            <w:r w:rsidRPr="002B4547">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57199" w:rsidRPr="002B4547" w:rsidRDefault="00357199" w:rsidP="00357199">
            <w:pPr>
              <w:suppressAutoHyphens w:val="0"/>
              <w:jc w:val="center"/>
              <w:rPr>
                <w:sz w:val="20"/>
                <w:szCs w:val="20"/>
                <w:lang w:eastAsia="ru-RU"/>
              </w:rPr>
            </w:pPr>
            <w:r w:rsidRPr="002B4547">
              <w:rPr>
                <w:sz w:val="20"/>
                <w:szCs w:val="20"/>
                <w:lang w:val="en-US"/>
              </w:rPr>
              <w:t>602262.04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57199" w:rsidRPr="002B4547" w:rsidRDefault="00357199" w:rsidP="00357199">
            <w:pPr>
              <w:suppressAutoHyphens w:val="0"/>
              <w:jc w:val="center"/>
              <w:rPr>
                <w:sz w:val="20"/>
                <w:szCs w:val="20"/>
                <w:lang w:eastAsia="ru-RU"/>
              </w:rPr>
            </w:pPr>
            <w:r w:rsidRPr="002B4547">
              <w:rPr>
                <w:sz w:val="20"/>
                <w:szCs w:val="20"/>
                <w:lang w:val="en-US"/>
              </w:rPr>
              <w:t>2214943.26</w:t>
            </w:r>
          </w:p>
        </w:tc>
        <w:tc>
          <w:tcPr>
            <w:tcW w:w="425" w:type="dxa"/>
            <w:tcBorders>
              <w:top w:val="nil"/>
              <w:left w:val="single" w:sz="4" w:space="0" w:color="auto"/>
              <w:bottom w:val="nil"/>
              <w:right w:val="single" w:sz="4" w:space="0" w:color="auto"/>
            </w:tcBorders>
            <w:shd w:val="clear" w:color="auto" w:fill="auto"/>
            <w:noWrap/>
            <w:vAlign w:val="bottom"/>
          </w:tcPr>
          <w:p w:rsidR="00357199" w:rsidRPr="002B4547" w:rsidRDefault="00357199" w:rsidP="00357199">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2B4547" w:rsidRDefault="00357199" w:rsidP="00357199">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2B4547" w:rsidRDefault="00357199" w:rsidP="00357199">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2B4547" w:rsidRDefault="00357199" w:rsidP="00357199">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602261.29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2214953.13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602242.66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2214949.80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602225.46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2214952.46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602206.72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2214960.34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602165.90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2214985.85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602126.41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2215010.13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602119.10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2214999.28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602111.04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2215005.4</w:t>
            </w:r>
            <w:r w:rsidRPr="002B4547">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602100.32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2215012.1</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602092.80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2215018.3</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602087.55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2215022.7</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602082.59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2215026.0</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602074.01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2215032.2</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602064.87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2215039.4</w:t>
            </w:r>
            <w:r w:rsidRPr="002B4547">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602055.22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2215046.1</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602046.64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2215052.</w:t>
            </w:r>
            <w:r w:rsidRPr="002B4547">
              <w:rPr>
                <w:sz w:val="20"/>
                <w:szCs w:val="20"/>
              </w:rPr>
              <w:t>30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602038.57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2215059.0</w:t>
            </w:r>
            <w:r w:rsidRPr="002B4547">
              <w:rPr>
                <w:sz w:val="20"/>
                <w:szCs w:val="20"/>
              </w:rPr>
              <w:t>1</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602029.96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2215065.7</w:t>
            </w:r>
            <w:r w:rsidRPr="002B4547">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602022.98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2215070.8</w:t>
            </w:r>
            <w:r w:rsidRPr="002B4547">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602018.83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2215073.6</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602015.96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2215079.1</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602012.07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2215088.0</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602006.02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2215100.1</w:t>
            </w:r>
            <w:r w:rsidRPr="002B4547">
              <w:rPr>
                <w:sz w:val="20"/>
                <w:szCs w:val="20"/>
              </w:rPr>
              <w:t>1</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602001.03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2215112.1</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601998.97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2215116.</w:t>
            </w:r>
            <w:r w:rsidRPr="002B4547">
              <w:rPr>
                <w:sz w:val="20"/>
                <w:szCs w:val="20"/>
              </w:rPr>
              <w:t>10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601997.12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2215123.1</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601995.29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2215136.3</w:t>
            </w:r>
            <w:r w:rsidRPr="002B4547">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601992.39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2215148.9</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601990.04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2215161.0</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601988.76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2215173.2</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601986.62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2215180.8</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601991.14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2215186.9</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602001.05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2215195.0</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602010.87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2215206.3</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602021.1</w:t>
            </w:r>
            <w:r w:rsidRPr="002B4547">
              <w:rPr>
                <w:sz w:val="20"/>
                <w:szCs w:val="20"/>
              </w:rPr>
              <w:t>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2215216.6</w:t>
            </w:r>
            <w:r w:rsidRPr="002B4547">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602026.3</w:t>
            </w:r>
            <w:r w:rsidRPr="002B4547">
              <w:rPr>
                <w:sz w:val="20"/>
                <w:szCs w:val="20"/>
              </w:rPr>
              <w:t>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2215226.74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602032.0</w:t>
            </w:r>
            <w:r w:rsidRPr="002B4547">
              <w:rPr>
                <w:sz w:val="20"/>
                <w:szCs w:val="20"/>
              </w:rPr>
              <w:t>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2215235.83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602036.5</w:t>
            </w:r>
            <w:r w:rsidRPr="002B4547">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2215247.02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602041.6</w:t>
            </w:r>
            <w:r w:rsidRPr="002B4547">
              <w:rPr>
                <w:sz w:val="20"/>
                <w:szCs w:val="20"/>
              </w:rPr>
              <w:t>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2215257.16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602046.6</w:t>
            </w:r>
            <w:r w:rsidRPr="002B4547">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2215266.76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602054.0</w:t>
            </w:r>
            <w:r w:rsidRPr="002B4547">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2215272.18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602064.5</w:t>
            </w:r>
            <w:r w:rsidRPr="002B4547">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2215278.18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49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602073.4</w:t>
            </w:r>
            <w:r w:rsidRPr="002B4547">
              <w:rPr>
                <w:sz w:val="20"/>
                <w:szCs w:val="20"/>
              </w:rPr>
              <w:t>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2215285.23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602082.8</w:t>
            </w:r>
            <w:r w:rsidRPr="002B4547">
              <w:rPr>
                <w:sz w:val="20"/>
                <w:szCs w:val="20"/>
              </w:rPr>
              <w:t>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2215291.21</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602093.8</w:t>
            </w:r>
            <w:r w:rsidRPr="002B4547">
              <w:rPr>
                <w:sz w:val="20"/>
                <w:szCs w:val="20"/>
              </w:rPr>
              <w:t>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2215297.76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602106.7</w:t>
            </w:r>
            <w:r w:rsidRPr="002B4547">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2215305.93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602112.</w:t>
            </w:r>
            <w:r w:rsidRPr="002B4547">
              <w:rPr>
                <w:sz w:val="20"/>
                <w:szCs w:val="20"/>
              </w:rPr>
              <w:t>50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2215317.14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602119.</w:t>
            </w:r>
            <w:r w:rsidRPr="002B4547">
              <w:rPr>
                <w:sz w:val="20"/>
                <w:szCs w:val="20"/>
              </w:rPr>
              <w:t>10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2215331.53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602124.7</w:t>
            </w:r>
            <w:r w:rsidRPr="002B4547">
              <w:rPr>
                <w:sz w:val="20"/>
                <w:szCs w:val="20"/>
              </w:rPr>
              <w:t>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2215341.14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602128.</w:t>
            </w:r>
            <w:r w:rsidRPr="002B4547">
              <w:rPr>
                <w:sz w:val="20"/>
                <w:szCs w:val="20"/>
              </w:rPr>
              <w:t>80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2215350.72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602134.4</w:t>
            </w:r>
            <w:r w:rsidRPr="002B4547">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2215359.28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602141.2</w:t>
            </w:r>
            <w:r w:rsidRPr="002B4547">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2215363.63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59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602152.7</w:t>
            </w:r>
            <w:r w:rsidRPr="002B4547">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2215370.72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602164.7</w:t>
            </w:r>
            <w:r w:rsidRPr="002B4547">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2215377.83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61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602175.7</w:t>
            </w:r>
            <w:r w:rsidRPr="002B4547">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2215384.36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602187.3</w:t>
            </w:r>
            <w:r w:rsidRPr="002B4547">
              <w:rPr>
                <w:sz w:val="20"/>
                <w:szCs w:val="20"/>
              </w:rPr>
              <w:t>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2215390.40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602200.9</w:t>
            </w:r>
            <w:r w:rsidRPr="002B4547">
              <w:rPr>
                <w:sz w:val="20"/>
                <w:szCs w:val="20"/>
              </w:rPr>
              <w:t>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2215395.94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602214.1</w:t>
            </w:r>
            <w:r w:rsidRPr="002B4547">
              <w:rPr>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2215396.71</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602223.</w:t>
            </w:r>
            <w:r w:rsidRPr="002B4547">
              <w:rPr>
                <w:sz w:val="20"/>
                <w:szCs w:val="20"/>
              </w:rPr>
              <w:t>70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2215397.95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602237.9</w:t>
            </w:r>
            <w:r w:rsidRPr="002B4547">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2215398.76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1FBC" w:rsidRPr="002B4547" w:rsidRDefault="00C11FBC" w:rsidP="00C11FBC">
            <w:pPr>
              <w:suppressAutoHyphens w:val="0"/>
              <w:jc w:val="center"/>
              <w:rPr>
                <w:sz w:val="20"/>
                <w:szCs w:val="20"/>
                <w:lang w:eastAsia="ru-RU"/>
              </w:rPr>
            </w:pPr>
            <w:r w:rsidRPr="002B4547">
              <w:rPr>
                <w:sz w:val="20"/>
                <w:szCs w:val="20"/>
                <w:lang w:eastAsia="ru-RU"/>
              </w:rPr>
              <w:t>67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602248.0</w:t>
            </w:r>
            <w:r w:rsidRPr="002B4547">
              <w:rPr>
                <w:sz w:val="20"/>
                <w:szCs w:val="20"/>
              </w:rPr>
              <w:t>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2215399.48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602252.6</w:t>
            </w:r>
            <w:r w:rsidRPr="002B4547">
              <w:rPr>
                <w:sz w:val="20"/>
                <w:szCs w:val="20"/>
              </w:rPr>
              <w:t>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2215400.62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69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602259.1</w:t>
            </w:r>
            <w:r w:rsidRPr="002B4547">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2215397.57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602270.3</w:t>
            </w:r>
            <w:r w:rsidRPr="002B4547">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2215391.46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602286.9</w:t>
            </w:r>
            <w:r w:rsidRPr="002B4547">
              <w:rPr>
                <w:sz w:val="20"/>
                <w:szCs w:val="20"/>
              </w:rPr>
              <w:t>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2215382.26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602296.5</w:t>
            </w:r>
            <w:r w:rsidRPr="002B4547">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2215377.16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602307.3</w:t>
            </w:r>
            <w:r w:rsidRPr="002B4547">
              <w:rPr>
                <w:sz w:val="20"/>
                <w:szCs w:val="20"/>
              </w:rPr>
              <w:t>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2215371.02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60231</w:t>
            </w:r>
            <w:r w:rsidRPr="002B4547">
              <w:rPr>
                <w:sz w:val="20"/>
                <w:szCs w:val="20"/>
              </w:rPr>
              <w:t>8</w:t>
            </w:r>
            <w:r w:rsidRPr="002B4547">
              <w:rPr>
                <w:sz w:val="20"/>
                <w:szCs w:val="20"/>
                <w:lang w:val="en-US"/>
              </w:rPr>
              <w:t>.</w:t>
            </w:r>
            <w:r w:rsidRPr="002B4547">
              <w:rPr>
                <w:sz w:val="20"/>
                <w:szCs w:val="20"/>
              </w:rPr>
              <w:t>00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2215364.89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602321.5</w:t>
            </w:r>
            <w:r w:rsidRPr="002B4547">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2215363.37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602332.4</w:t>
            </w:r>
            <w:r w:rsidRPr="002B4547">
              <w:rPr>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2215354.60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602340.0</w:t>
            </w:r>
            <w:r w:rsidRPr="002B4547">
              <w:rPr>
                <w:sz w:val="20"/>
                <w:szCs w:val="20"/>
              </w:rPr>
              <w:t>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2215348.40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602345.2</w:t>
            </w:r>
            <w:r w:rsidRPr="002B4547">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2215344.82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79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602349.7</w:t>
            </w:r>
            <w:r w:rsidRPr="002B4547">
              <w:rPr>
                <w:sz w:val="20"/>
                <w:szCs w:val="20"/>
              </w:rPr>
              <w:t>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2215338.57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80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602357.</w:t>
            </w:r>
            <w:r w:rsidRPr="002B4547">
              <w:rPr>
                <w:sz w:val="20"/>
                <w:szCs w:val="20"/>
              </w:rPr>
              <w:t>90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2215326.56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81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602362.7</w:t>
            </w:r>
            <w:r w:rsidRPr="002B4547">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2215319.79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82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602367.69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2215312.4</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83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602373.66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2215304.6</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84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602377.35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2215298.9</w:t>
            </w:r>
            <w:r w:rsidRPr="002B4547">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85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602383.42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2215292.</w:t>
            </w:r>
            <w:r w:rsidRPr="002B4547">
              <w:rPr>
                <w:sz w:val="20"/>
                <w:szCs w:val="20"/>
              </w:rPr>
              <w:t>20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86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602395.27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2215281.3</w:t>
            </w:r>
            <w:r w:rsidRPr="002B4547">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87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602399.06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2215277.</w:t>
            </w:r>
            <w:r w:rsidRPr="002B4547">
              <w:rPr>
                <w:sz w:val="20"/>
                <w:szCs w:val="20"/>
              </w:rPr>
              <w:t>70</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88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602403.37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2215273.0</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89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602408.78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2215267.3</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90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602413.63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2215262.6</w:t>
            </w:r>
            <w:r w:rsidRPr="002B4547">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81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602416.87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2215259.5</w:t>
            </w:r>
            <w:r w:rsidRPr="002B4547">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92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602418.89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2215257.4</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93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602409.83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2215183.8</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94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602407.45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2215170.6</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95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602404.54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2215156.3</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96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602402.16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2215142.5</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97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602397.71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2215126.0</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98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602393.77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2215110.6</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99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602390.32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2215097.4</w:t>
            </w:r>
            <w:r w:rsidRPr="002B4547">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100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602388.94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2215086.8</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101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602385.41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2215076.7</w:t>
            </w:r>
            <w:r w:rsidRPr="002B4547">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102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602381.44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2215063.9</w:t>
            </w:r>
            <w:r w:rsidRPr="002B4547">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103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602378.45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2215053.8</w:t>
            </w:r>
            <w:r w:rsidRPr="002B4547">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104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602374.44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2215041.6</w:t>
            </w:r>
            <w:r w:rsidRPr="002B4547">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105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602366.18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2215030.9</w:t>
            </w:r>
            <w:r w:rsidRPr="002B4547">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106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602359.00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2215019.6</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107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602351.78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2215008.9</w:t>
            </w:r>
            <w:r w:rsidRPr="002B4547">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108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602345.63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2214998.8</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eastAsia="ru-RU"/>
              </w:rPr>
              <w:t>109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602336.89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lang w:val="en-US"/>
              </w:rPr>
              <w:t>2214985.4</w:t>
            </w:r>
            <w:r w:rsidRPr="002B4547">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602330.55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2214974.4</w:t>
            </w:r>
            <w:r w:rsidRPr="002B4547">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602324.58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2214964.6</w:t>
            </w:r>
            <w:r w:rsidRPr="002B4547">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602317.36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2214953.93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602308.75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602388.94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2215086.8</w:t>
            </w:r>
            <w:r w:rsidRPr="002B4547">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602385.41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2215076.73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602381.4</w:t>
            </w:r>
            <w:r w:rsidRPr="002B4547">
              <w:rPr>
                <w:sz w:val="20"/>
                <w:szCs w:val="20"/>
              </w:rPr>
              <w:t>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2215063.96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602378.4</w:t>
            </w:r>
            <w:r w:rsidRPr="002B4547">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2215053.86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602374.4</w:t>
            </w:r>
            <w:r w:rsidRPr="002B4547">
              <w:rPr>
                <w:sz w:val="20"/>
                <w:szCs w:val="20"/>
              </w:rPr>
              <w:t>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2215041.64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602366.1</w:t>
            </w:r>
            <w:r w:rsidRPr="002B4547">
              <w:rPr>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2215030.92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60235</w:t>
            </w:r>
            <w:r w:rsidRPr="002B4547">
              <w:rPr>
                <w:sz w:val="20"/>
                <w:szCs w:val="20"/>
              </w:rPr>
              <w:t>9</w:t>
            </w:r>
            <w:r w:rsidRPr="002B4547">
              <w:rPr>
                <w:sz w:val="20"/>
                <w:szCs w:val="20"/>
                <w:lang w:val="en-US"/>
              </w:rPr>
              <w:t>.</w:t>
            </w:r>
            <w:r w:rsidRPr="002B4547">
              <w:rPr>
                <w:sz w:val="20"/>
                <w:szCs w:val="20"/>
              </w:rPr>
              <w:t>00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2215019.68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602351.7</w:t>
            </w:r>
            <w:r w:rsidRPr="002B4547">
              <w:rPr>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2215008.98</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602345.6</w:t>
            </w:r>
            <w:r w:rsidRPr="002B4547">
              <w:rPr>
                <w:sz w:val="20"/>
                <w:szCs w:val="20"/>
              </w:rPr>
              <w:t>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2214998.83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602336.8</w:t>
            </w:r>
            <w:r w:rsidRPr="002B4547">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2214985.46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602330.5</w:t>
            </w:r>
            <w:r w:rsidRPr="002B4547">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2214974.47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602324.5</w:t>
            </w:r>
            <w:r w:rsidRPr="002B4547">
              <w:rPr>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2214964.62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lang w:eastAsia="ru-RU"/>
              </w:rPr>
              <w:t>126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lang w:val="en-US"/>
              </w:rPr>
              <w:t>602317.3</w:t>
            </w:r>
            <w:r w:rsidRPr="002B4547">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val="en-US"/>
              </w:rPr>
            </w:pPr>
            <w:r w:rsidRPr="002B4547">
              <w:rPr>
                <w:sz w:val="20"/>
                <w:szCs w:val="20"/>
                <w:lang w:val="en-US"/>
              </w:rPr>
              <w:t>2214953.92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lang w:eastAsia="ru-RU"/>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602308.75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2B4547" w:rsidRDefault="00C11FBC" w:rsidP="00C11FBC">
            <w:pPr>
              <w:suppressAutoHyphens w:val="0"/>
              <w:jc w:val="center"/>
              <w:rPr>
                <w:sz w:val="20"/>
                <w:szCs w:val="20"/>
              </w:rPr>
            </w:pPr>
            <w:r w:rsidRPr="002B4547">
              <w:rPr>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b/>
                <w:sz w:val="20"/>
                <w:szCs w:val="20"/>
              </w:rPr>
            </w:pPr>
            <w:r w:rsidRPr="002B4547">
              <w:rPr>
                <w:b/>
                <w:sz w:val="20"/>
                <w:szCs w:val="20"/>
              </w:rPr>
              <w:t>Контур 3</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rPr>
            </w:pPr>
            <w:r w:rsidRPr="002B4547">
              <w:rPr>
                <w:sz w:val="20"/>
                <w:szCs w:val="20"/>
              </w:rPr>
              <w:t>602265.29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rPr>
            </w:pPr>
            <w:r w:rsidRPr="002B4547">
              <w:rPr>
                <w:sz w:val="20"/>
                <w:szCs w:val="20"/>
              </w:rPr>
              <w:t>2214941.69</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val="en-US"/>
              </w:rPr>
            </w:pPr>
            <w:r w:rsidRPr="002B4547">
              <w:rPr>
                <w:sz w:val="20"/>
                <w:szCs w:val="20"/>
              </w:rPr>
              <w:t>602268.92</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val="en-US"/>
              </w:rPr>
            </w:pPr>
            <w:r w:rsidRPr="002B4547">
              <w:rPr>
                <w:sz w:val="20"/>
                <w:szCs w:val="20"/>
              </w:rPr>
              <w:t>2214900.02</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val="en-US"/>
              </w:rPr>
            </w:pPr>
            <w:r w:rsidRPr="002B4547">
              <w:rPr>
                <w:sz w:val="20"/>
                <w:szCs w:val="20"/>
              </w:rPr>
              <w:t>602293.45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val="en-US"/>
              </w:rPr>
            </w:pPr>
            <w:r w:rsidRPr="002B4547">
              <w:rPr>
                <w:sz w:val="20"/>
                <w:szCs w:val="20"/>
              </w:rPr>
              <w:t>2214936.27</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val="en-US"/>
              </w:rPr>
            </w:pPr>
            <w:r w:rsidRPr="002B4547">
              <w:rPr>
                <w:sz w:val="20"/>
                <w:szCs w:val="20"/>
              </w:rPr>
              <w:t>602275.46</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val="en-US"/>
              </w:rPr>
            </w:pPr>
            <w:r w:rsidRPr="002B4547">
              <w:rPr>
                <w:sz w:val="20"/>
                <w:szCs w:val="20"/>
              </w:rPr>
              <w:t>2214961.56</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2B4547"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val="en-US"/>
              </w:rPr>
            </w:pPr>
            <w:r w:rsidRPr="002B4547">
              <w:rPr>
                <w:sz w:val="20"/>
                <w:szCs w:val="20"/>
              </w:rPr>
              <w:t>602265.83</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val="en-US"/>
              </w:rPr>
            </w:pPr>
            <w:r w:rsidRPr="002B4547">
              <w:rPr>
                <w:sz w:val="20"/>
                <w:szCs w:val="20"/>
              </w:rPr>
              <w:t>2214955.84</w:t>
            </w:r>
          </w:p>
        </w:tc>
        <w:tc>
          <w:tcPr>
            <w:tcW w:w="425" w:type="dxa"/>
            <w:tcBorders>
              <w:top w:val="nil"/>
              <w:left w:val="single" w:sz="4" w:space="0" w:color="auto"/>
              <w:bottom w:val="nil"/>
              <w:right w:val="single" w:sz="4" w:space="0" w:color="auto"/>
            </w:tcBorders>
            <w:shd w:val="clear" w:color="auto" w:fill="auto"/>
            <w:noWrap/>
            <w:vAlign w:val="bottom"/>
          </w:tcPr>
          <w:p w:rsidR="00C11FBC" w:rsidRPr="002B4547"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2B4547" w:rsidRDefault="00C11FBC" w:rsidP="00C11FBC">
            <w:pPr>
              <w:suppressAutoHyphens w:val="0"/>
              <w:jc w:val="center"/>
              <w:rPr>
                <w:sz w:val="20"/>
                <w:szCs w:val="20"/>
                <w:lang w:eastAsia="ru-RU"/>
              </w:rPr>
            </w:pPr>
          </w:p>
        </w:tc>
      </w:tr>
      <w:tr w:rsidR="000B5AB6" w:rsidRPr="000B5AB6"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eastAsia="ru-RU"/>
              </w:rPr>
            </w:pPr>
            <w:r w:rsidRPr="002B4547">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val="en-US"/>
              </w:rPr>
            </w:pPr>
            <w:r w:rsidRPr="002B4547">
              <w:rPr>
                <w:sz w:val="20"/>
                <w:szCs w:val="20"/>
              </w:rPr>
              <w:t>602265.29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2B4547" w:rsidRDefault="00C11FBC" w:rsidP="00C11FBC">
            <w:pPr>
              <w:suppressAutoHyphens w:val="0"/>
              <w:jc w:val="center"/>
              <w:rPr>
                <w:sz w:val="20"/>
                <w:szCs w:val="20"/>
                <w:lang w:val="en-US"/>
              </w:rPr>
            </w:pPr>
            <w:r w:rsidRPr="002B4547">
              <w:rPr>
                <w:sz w:val="20"/>
                <w:szCs w:val="20"/>
              </w:rPr>
              <w:t>2214941.69</w:t>
            </w:r>
          </w:p>
        </w:tc>
        <w:tc>
          <w:tcPr>
            <w:tcW w:w="425" w:type="dxa"/>
            <w:tcBorders>
              <w:top w:val="nil"/>
              <w:left w:val="single" w:sz="4" w:space="0" w:color="auto"/>
              <w:bottom w:val="nil"/>
              <w:right w:val="single" w:sz="4" w:space="0" w:color="auto"/>
            </w:tcBorders>
            <w:shd w:val="clear" w:color="auto" w:fill="auto"/>
            <w:noWrap/>
            <w:vAlign w:val="bottom"/>
          </w:tcPr>
          <w:p w:rsidR="00C11FBC" w:rsidRPr="000B5AB6"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B5AB6"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B5AB6"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B5AB6" w:rsidRDefault="00C11FBC" w:rsidP="00C11FBC">
            <w:pPr>
              <w:suppressAutoHyphens w:val="0"/>
              <w:jc w:val="center"/>
              <w:rPr>
                <w:sz w:val="20"/>
                <w:szCs w:val="20"/>
                <w:lang w:eastAsia="ru-RU"/>
              </w:rPr>
            </w:pPr>
          </w:p>
        </w:tc>
      </w:tr>
    </w:tbl>
    <w:p w:rsidR="008A282B" w:rsidRPr="000B5AB6"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C11FBC" w:rsidRPr="000B5AB6" w:rsidRDefault="00C11FBC"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C11FBC" w:rsidRPr="000B5AB6" w:rsidRDefault="00C11FBC"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B5AB6"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B5AB6"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B5AB6"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B5AB6"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B5AB6"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B5AB6"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0F0AEA" w:rsidRPr="000B5AB6"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r w:rsidRPr="000B5AB6">
        <w:rPr>
          <w:rFonts w:ascii="Times New Roman" w:eastAsia="GOST Type AU" w:hAnsi="Times New Roman"/>
          <w:b/>
          <w:sz w:val="28"/>
          <w:szCs w:val="28"/>
        </w:rPr>
        <w:br w:type="textWrapping" w:clear="all"/>
      </w:r>
    </w:p>
    <w:p w:rsidR="008A282B" w:rsidRPr="000B5AB6"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sectPr w:rsidR="008A282B" w:rsidRPr="000B5AB6" w:rsidSect="00CD79DF">
      <w:footerReference w:type="even" r:id="rId17"/>
      <w:pgSz w:w="11907" w:h="16839" w:code="9"/>
      <w:pgMar w:top="851" w:right="851" w:bottom="851" w:left="1418" w:header="420" w:footer="1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93B" w:rsidRDefault="00CC593B">
      <w:r>
        <w:separator/>
      </w:r>
    </w:p>
  </w:endnote>
  <w:endnote w:type="continuationSeparator" w:id="1">
    <w:p w:rsidR="00CC593B" w:rsidRDefault="00CC59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OST Type AU">
    <w:charset w:val="CC"/>
    <w:family w:val="auto"/>
    <w:pitch w:val="variable"/>
    <w:sig w:usb0="00000001"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charset w:val="CC"/>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rsidP="00FD6BB7">
    <w:pPr>
      <w:tabs>
        <w:tab w:val="center" w:pos="4677"/>
        <w:tab w:val="right" w:pos="9355"/>
      </w:tabs>
      <w:suppressAutoHyphens w:val="0"/>
      <w:spacing w:line="360" w:lineRule="auto"/>
      <w:ind w:right="360"/>
      <w:jc w:val="center"/>
      <w:rPr>
        <w:sz w:val="20"/>
        <w:szCs w:val="20"/>
        <w:lang w:val="en-US" w:eastAsia="ru-RU"/>
      </w:rPr>
    </w:pPr>
  </w:p>
  <w:p w:rsidR="00C11FBC" w:rsidRDefault="00C11FBC" w:rsidP="00FD6BB7">
    <w:pPr>
      <w:pStyle w:val="ab"/>
      <w:jc w:val="right"/>
      <w:rPr>
        <w:lang w:eastAsia="ru-RU"/>
      </w:rPr>
    </w:pPr>
  </w:p>
  <w:p w:rsidR="00C11FBC" w:rsidRDefault="00C11FBC" w:rsidP="00FD6BB7">
    <w:pPr>
      <w:tabs>
        <w:tab w:val="center" w:pos="4677"/>
        <w:tab w:val="right" w:pos="9355"/>
      </w:tabs>
      <w:suppressAutoHyphens w:val="0"/>
      <w:spacing w:line="360" w:lineRule="auto"/>
      <w:ind w:right="360"/>
      <w:jc w:val="center"/>
      <w:rPr>
        <w:sz w:val="20"/>
        <w:szCs w:val="20"/>
        <w:lang w:eastAsia="ru-RU"/>
      </w:rPr>
    </w:pPr>
  </w:p>
  <w:p w:rsidR="00C11FBC" w:rsidRPr="0047501A" w:rsidRDefault="00C11FBC" w:rsidP="00FD6BB7">
    <w:pPr>
      <w:tabs>
        <w:tab w:val="center" w:pos="4677"/>
        <w:tab w:val="right" w:pos="9355"/>
      </w:tabs>
      <w:suppressAutoHyphens w:val="0"/>
      <w:spacing w:line="360" w:lineRule="auto"/>
      <w:ind w:right="360"/>
      <w:jc w:val="center"/>
      <w:rPr>
        <w:sz w:val="20"/>
        <w:szCs w:val="20"/>
        <w:lang w:eastAsia="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rsidP="00FD6BB7">
    <w:pPr>
      <w:tabs>
        <w:tab w:val="center" w:pos="4677"/>
        <w:tab w:val="right" w:pos="9355"/>
      </w:tabs>
      <w:suppressAutoHyphens w:val="0"/>
      <w:spacing w:line="360" w:lineRule="auto"/>
      <w:ind w:right="360"/>
      <w:jc w:val="center"/>
      <w:rPr>
        <w:sz w:val="20"/>
        <w:szCs w:val="20"/>
        <w:lang w:val="en-US" w:eastAsia="ru-RU"/>
      </w:rPr>
    </w:pPr>
  </w:p>
  <w:p w:rsidR="00C11FBC" w:rsidRPr="00CC4D2A" w:rsidRDefault="00C11FBC" w:rsidP="00FD6BB7">
    <w:pPr>
      <w:pStyle w:val="ab"/>
      <w:jc w:val="center"/>
      <w:rPr>
        <w:lang w:eastAsia="ru-RU"/>
      </w:rPr>
    </w:pPr>
    <w:r w:rsidRPr="00FD6BB7">
      <w:rPr>
        <w:lang w:eastAsia="ru-RU"/>
      </w:rPr>
      <w:t>Общество с ограниченной ответственностью «Архивариус»</w:t>
    </w:r>
  </w:p>
  <w:p w:rsidR="00C11FBC" w:rsidRPr="00FD6BB7" w:rsidRDefault="00FD1B7C" w:rsidP="00FD6BB7">
    <w:pPr>
      <w:pStyle w:val="ab"/>
      <w:jc w:val="right"/>
    </w:pPr>
    <w:r>
      <w:fldChar w:fldCharType="begin"/>
    </w:r>
    <w:r w:rsidR="00C11FBC">
      <w:instrText>PAGE   \* MERGEFORMAT</w:instrText>
    </w:r>
    <w:r>
      <w:fldChar w:fldCharType="separate"/>
    </w:r>
    <w:r w:rsidR="00C11FBC">
      <w:rPr>
        <w:noProof/>
      </w:rPr>
      <w:t>43</w:t>
    </w:r>
    <w:r>
      <w:rPr>
        <w:noProof/>
      </w:rPr>
      <w:fldChar w:fldCharType="end"/>
    </w:r>
  </w:p>
  <w:p w:rsidR="00C11FBC" w:rsidRPr="00FD6BB7" w:rsidRDefault="00C11FBC"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p w:rsidR="00C11FBC" w:rsidRDefault="00C11FB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p w:rsidR="00C11FBC" w:rsidRDefault="00C11FB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FD1B7C" w:rsidP="001666DE">
    <w:pPr>
      <w:pStyle w:val="ab"/>
      <w:framePr w:wrap="around" w:vAnchor="text" w:hAnchor="margin" w:xAlign="right" w:y="1"/>
      <w:rPr>
        <w:rStyle w:val="a4"/>
      </w:rPr>
    </w:pPr>
    <w:r>
      <w:rPr>
        <w:rStyle w:val="a4"/>
      </w:rPr>
      <w:fldChar w:fldCharType="begin"/>
    </w:r>
    <w:r w:rsidR="00C11FBC">
      <w:rPr>
        <w:rStyle w:val="a4"/>
      </w:rPr>
      <w:instrText xml:space="preserve">PAGE  </w:instrText>
    </w:r>
    <w:r>
      <w:rPr>
        <w:rStyle w:val="a4"/>
      </w:rPr>
      <w:fldChar w:fldCharType="end"/>
    </w:r>
  </w:p>
  <w:p w:rsidR="00C11FBC" w:rsidRDefault="00C11FBC" w:rsidP="001666DE">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93B" w:rsidRDefault="00CC593B">
      <w:r>
        <w:separator/>
      </w:r>
    </w:p>
  </w:footnote>
  <w:footnote w:type="continuationSeparator" w:id="1">
    <w:p w:rsidR="00CC593B" w:rsidRDefault="00CC59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943634" w:themeColor="accent2" w:themeShade="BF"/>
        <w:sz w:val="24"/>
        <w:szCs w:val="24"/>
      </w:rPr>
      <w:alias w:val="Название"/>
      <w:id w:val="-785037906"/>
      <w:placeholder>
        <w:docPart w:val="2291B93FA68741459167CAD1FEC1F7D8"/>
      </w:placeholder>
      <w:dataBinding w:prefixMappings="xmlns:ns0='http://schemas.openxmlformats.org/package/2006/metadata/core-properties' xmlns:ns1='http://purl.org/dc/elements/1.1/'" w:xpath="/ns0:coreProperties[1]/ns1:title[1]" w:storeItemID="{6C3C8BC8-F283-45AE-878A-BAB7291924A1}"/>
      <w:text/>
    </w:sdtPr>
    <w:sdtContent>
      <w:p w:rsidR="00B04891" w:rsidRPr="0032288B" w:rsidRDefault="00B04891" w:rsidP="00B04891">
        <w:pPr>
          <w:pStyle w:val="a9"/>
          <w:pBdr>
            <w:bottom w:val="thickThinSmallGap" w:sz="24" w:space="1" w:color="622423" w:themeColor="accent2" w:themeShade="7F"/>
          </w:pBdr>
          <w:jc w:val="center"/>
          <w:rPr>
            <w:rFonts w:asciiTheme="majorHAnsi" w:eastAsiaTheme="majorEastAsia" w:hAnsiTheme="majorHAnsi" w:cstheme="majorBidi"/>
            <w:color w:val="943634" w:themeColor="accent2" w:themeShade="BF"/>
            <w:sz w:val="24"/>
            <w:szCs w:val="24"/>
          </w:rPr>
        </w:pPr>
        <w:r>
          <w:rPr>
            <w:color w:val="943634" w:themeColor="accent2" w:themeShade="BF"/>
            <w:sz w:val="24"/>
            <w:szCs w:val="24"/>
          </w:rPr>
          <w:t>Проект внесения изменений в проект планировки и межевания территории в районе ТРК «Тарелка» в г. Златоусте Челябинской области</w:t>
        </w:r>
      </w:p>
    </w:sdtContent>
  </w:sdt>
  <w:p w:rsidR="00B04891" w:rsidRDefault="00B04891" w:rsidP="00B04891">
    <w:pPr>
      <w:pStyle w:val="a9"/>
    </w:pPr>
  </w:p>
  <w:p w:rsidR="00B04891" w:rsidRDefault="00B0489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Pr="00CC4D2A" w:rsidRDefault="00C11FBC"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г.М</w:t>
    </w:r>
    <w:r w:rsidRPr="00CC4D2A">
      <w:rPr>
        <w:iCs/>
        <w:sz w:val="20"/>
        <w:szCs w:val="20"/>
      </w:rPr>
      <w:t>агнитогорска</w:t>
    </w:r>
  </w:p>
  <w:p w:rsidR="00C11FBC" w:rsidRPr="00CC4D2A" w:rsidRDefault="00C11FBC" w:rsidP="00FD7DBC">
    <w:pPr>
      <w:autoSpaceDE w:val="0"/>
      <w:autoSpaceDN w:val="0"/>
      <w:adjustRightInd w:val="0"/>
      <w:jc w:val="center"/>
      <w:rPr>
        <w:iCs/>
        <w:sz w:val="20"/>
        <w:szCs w:val="20"/>
      </w:rPr>
    </w:pPr>
    <w:r>
      <w:rPr>
        <w:iCs/>
        <w:sz w:val="20"/>
        <w:szCs w:val="20"/>
      </w:rPr>
      <w:t>в границах улиц Жемчужная, Калмыкова, К</w:t>
    </w:r>
    <w:r w:rsidRPr="00CC4D2A">
      <w:rPr>
        <w:iCs/>
        <w:sz w:val="20"/>
        <w:szCs w:val="20"/>
      </w:rPr>
      <w:t>расносельская, пер. Уральский</w:t>
    </w:r>
  </w:p>
  <w:p w:rsidR="00C11FBC" w:rsidRDefault="00C11FBC">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p w:rsidR="00C11FBC" w:rsidRDefault="00C11FB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p w:rsidR="00C11FBC" w:rsidRDefault="00C11F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7AA2A7C"/>
    <w:multiLevelType w:val="hybridMultilevel"/>
    <w:tmpl w:val="1B40E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nsid w:val="23C2007A"/>
    <w:multiLevelType w:val="hybridMultilevel"/>
    <w:tmpl w:val="6EC62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3F52BB0"/>
    <w:multiLevelType w:val="hybridMultilevel"/>
    <w:tmpl w:val="8D543A4E"/>
    <w:lvl w:ilvl="0" w:tplc="C98CB44E">
      <w:start w:val="1"/>
      <w:numFmt w:val="decimal"/>
      <w:suff w:val="nothing"/>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6">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6E254C2A"/>
    <w:multiLevelType w:val="hybridMultilevel"/>
    <w:tmpl w:val="222C3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0"/>
  </w:num>
  <w:num w:numId="3">
    <w:abstractNumId w:val="52"/>
  </w:num>
  <w:num w:numId="4">
    <w:abstractNumId w:val="58"/>
  </w:num>
  <w:num w:numId="5">
    <w:abstractNumId w:val="54"/>
  </w:num>
  <w:num w:numId="6">
    <w:abstractNumId w:val="60"/>
  </w:num>
  <w:num w:numId="7">
    <w:abstractNumId w:val="56"/>
  </w:num>
  <w:num w:numId="8">
    <w:abstractNumId w:val="57"/>
  </w:num>
  <w:num w:numId="9">
    <w:abstractNumId w:val="51"/>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0"/>
  </w:num>
  <w:num w:numId="17">
    <w:abstractNumId w:val="53"/>
  </w:num>
  <w:num w:numId="18">
    <w:abstractNumId w:val="5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hideSpellingErrors/>
  <w:stylePaneFormatFilter w:val="000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11266">
      <o:colormru v:ext="edit" colors="#f8f8f8"/>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383DE8"/>
    <w:rsid w:val="00000CBC"/>
    <w:rsid w:val="000010FB"/>
    <w:rsid w:val="00001487"/>
    <w:rsid w:val="00001A69"/>
    <w:rsid w:val="00001C7C"/>
    <w:rsid w:val="00001CB7"/>
    <w:rsid w:val="00002041"/>
    <w:rsid w:val="0000250C"/>
    <w:rsid w:val="00002C4C"/>
    <w:rsid w:val="00003371"/>
    <w:rsid w:val="00003EFE"/>
    <w:rsid w:val="00004AD6"/>
    <w:rsid w:val="00005659"/>
    <w:rsid w:val="00005983"/>
    <w:rsid w:val="00005FE7"/>
    <w:rsid w:val="00006001"/>
    <w:rsid w:val="0000662E"/>
    <w:rsid w:val="00006A16"/>
    <w:rsid w:val="00006CE3"/>
    <w:rsid w:val="00007C78"/>
    <w:rsid w:val="00010268"/>
    <w:rsid w:val="000106FC"/>
    <w:rsid w:val="00011044"/>
    <w:rsid w:val="00011088"/>
    <w:rsid w:val="000127AC"/>
    <w:rsid w:val="00013D49"/>
    <w:rsid w:val="0001459A"/>
    <w:rsid w:val="00015406"/>
    <w:rsid w:val="000154A6"/>
    <w:rsid w:val="00015D26"/>
    <w:rsid w:val="0001637A"/>
    <w:rsid w:val="000165F3"/>
    <w:rsid w:val="00017019"/>
    <w:rsid w:val="0001716B"/>
    <w:rsid w:val="00021364"/>
    <w:rsid w:val="0002144F"/>
    <w:rsid w:val="00022374"/>
    <w:rsid w:val="00022882"/>
    <w:rsid w:val="000231D7"/>
    <w:rsid w:val="00023B28"/>
    <w:rsid w:val="0002426A"/>
    <w:rsid w:val="000242FC"/>
    <w:rsid w:val="00024D6D"/>
    <w:rsid w:val="00024ED2"/>
    <w:rsid w:val="00026986"/>
    <w:rsid w:val="000271EA"/>
    <w:rsid w:val="000273BD"/>
    <w:rsid w:val="000274B8"/>
    <w:rsid w:val="000275F3"/>
    <w:rsid w:val="000278A2"/>
    <w:rsid w:val="00030FB9"/>
    <w:rsid w:val="000318C4"/>
    <w:rsid w:val="0003205F"/>
    <w:rsid w:val="000323C2"/>
    <w:rsid w:val="000337E6"/>
    <w:rsid w:val="00033AC3"/>
    <w:rsid w:val="00033C25"/>
    <w:rsid w:val="00034F98"/>
    <w:rsid w:val="00035282"/>
    <w:rsid w:val="000356D3"/>
    <w:rsid w:val="00035A16"/>
    <w:rsid w:val="00035FBC"/>
    <w:rsid w:val="00036761"/>
    <w:rsid w:val="0004016B"/>
    <w:rsid w:val="000408D8"/>
    <w:rsid w:val="000409E9"/>
    <w:rsid w:val="00040EF6"/>
    <w:rsid w:val="00041C1A"/>
    <w:rsid w:val="00042C2C"/>
    <w:rsid w:val="00042F12"/>
    <w:rsid w:val="000433A1"/>
    <w:rsid w:val="00043827"/>
    <w:rsid w:val="00043877"/>
    <w:rsid w:val="00043B4C"/>
    <w:rsid w:val="0004475A"/>
    <w:rsid w:val="000451B2"/>
    <w:rsid w:val="00046A14"/>
    <w:rsid w:val="0004732E"/>
    <w:rsid w:val="000476E8"/>
    <w:rsid w:val="00050C12"/>
    <w:rsid w:val="00050D4B"/>
    <w:rsid w:val="00050EAA"/>
    <w:rsid w:val="00051047"/>
    <w:rsid w:val="00051272"/>
    <w:rsid w:val="00051464"/>
    <w:rsid w:val="00052918"/>
    <w:rsid w:val="00052C6B"/>
    <w:rsid w:val="00052F62"/>
    <w:rsid w:val="00053533"/>
    <w:rsid w:val="00053AE8"/>
    <w:rsid w:val="000545AD"/>
    <w:rsid w:val="0005468C"/>
    <w:rsid w:val="000549A9"/>
    <w:rsid w:val="00054C63"/>
    <w:rsid w:val="00055ADB"/>
    <w:rsid w:val="00055DDD"/>
    <w:rsid w:val="00055F9B"/>
    <w:rsid w:val="00056071"/>
    <w:rsid w:val="00056BB6"/>
    <w:rsid w:val="00056E40"/>
    <w:rsid w:val="00057465"/>
    <w:rsid w:val="00057543"/>
    <w:rsid w:val="000576C8"/>
    <w:rsid w:val="0005777E"/>
    <w:rsid w:val="00057A0E"/>
    <w:rsid w:val="00057E11"/>
    <w:rsid w:val="0006088C"/>
    <w:rsid w:val="00060998"/>
    <w:rsid w:val="0006100E"/>
    <w:rsid w:val="000611EA"/>
    <w:rsid w:val="00061CD4"/>
    <w:rsid w:val="00062482"/>
    <w:rsid w:val="00062948"/>
    <w:rsid w:val="00062A7C"/>
    <w:rsid w:val="000642EE"/>
    <w:rsid w:val="000644F2"/>
    <w:rsid w:val="000644FF"/>
    <w:rsid w:val="000657F1"/>
    <w:rsid w:val="00065B8E"/>
    <w:rsid w:val="00065BC3"/>
    <w:rsid w:val="00065D32"/>
    <w:rsid w:val="00065DFF"/>
    <w:rsid w:val="000664D0"/>
    <w:rsid w:val="00066FD8"/>
    <w:rsid w:val="00070F00"/>
    <w:rsid w:val="00071024"/>
    <w:rsid w:val="00071059"/>
    <w:rsid w:val="0007175D"/>
    <w:rsid w:val="00072700"/>
    <w:rsid w:val="00072E05"/>
    <w:rsid w:val="00073689"/>
    <w:rsid w:val="00073933"/>
    <w:rsid w:val="00073D28"/>
    <w:rsid w:val="000741B1"/>
    <w:rsid w:val="000748E0"/>
    <w:rsid w:val="000752EE"/>
    <w:rsid w:val="0007592B"/>
    <w:rsid w:val="00075E97"/>
    <w:rsid w:val="00075F0E"/>
    <w:rsid w:val="00076650"/>
    <w:rsid w:val="00077477"/>
    <w:rsid w:val="00077A41"/>
    <w:rsid w:val="0008044E"/>
    <w:rsid w:val="00080B9C"/>
    <w:rsid w:val="00080CAC"/>
    <w:rsid w:val="00080F74"/>
    <w:rsid w:val="00082D57"/>
    <w:rsid w:val="0008372B"/>
    <w:rsid w:val="00083CB2"/>
    <w:rsid w:val="00083D91"/>
    <w:rsid w:val="0008565E"/>
    <w:rsid w:val="000864B9"/>
    <w:rsid w:val="00086975"/>
    <w:rsid w:val="00086D15"/>
    <w:rsid w:val="00086E5B"/>
    <w:rsid w:val="00086EB5"/>
    <w:rsid w:val="000870B2"/>
    <w:rsid w:val="0009063C"/>
    <w:rsid w:val="00090908"/>
    <w:rsid w:val="00090D8B"/>
    <w:rsid w:val="00092180"/>
    <w:rsid w:val="000923B6"/>
    <w:rsid w:val="00092512"/>
    <w:rsid w:val="00092A3A"/>
    <w:rsid w:val="00092C2E"/>
    <w:rsid w:val="00093019"/>
    <w:rsid w:val="00093837"/>
    <w:rsid w:val="00095408"/>
    <w:rsid w:val="00095619"/>
    <w:rsid w:val="0009580F"/>
    <w:rsid w:val="0009678C"/>
    <w:rsid w:val="00097158"/>
    <w:rsid w:val="000974B8"/>
    <w:rsid w:val="000977C9"/>
    <w:rsid w:val="000A01C7"/>
    <w:rsid w:val="000A075F"/>
    <w:rsid w:val="000A11A3"/>
    <w:rsid w:val="000A1C52"/>
    <w:rsid w:val="000A25A3"/>
    <w:rsid w:val="000A27C2"/>
    <w:rsid w:val="000A3042"/>
    <w:rsid w:val="000A4735"/>
    <w:rsid w:val="000A5014"/>
    <w:rsid w:val="000A58B8"/>
    <w:rsid w:val="000A5AFF"/>
    <w:rsid w:val="000A639B"/>
    <w:rsid w:val="000A6511"/>
    <w:rsid w:val="000A73CB"/>
    <w:rsid w:val="000B120B"/>
    <w:rsid w:val="000B1388"/>
    <w:rsid w:val="000B1484"/>
    <w:rsid w:val="000B1675"/>
    <w:rsid w:val="000B1933"/>
    <w:rsid w:val="000B29E2"/>
    <w:rsid w:val="000B2A18"/>
    <w:rsid w:val="000B319E"/>
    <w:rsid w:val="000B3379"/>
    <w:rsid w:val="000B36FE"/>
    <w:rsid w:val="000B441D"/>
    <w:rsid w:val="000B4D36"/>
    <w:rsid w:val="000B4EFA"/>
    <w:rsid w:val="000B5013"/>
    <w:rsid w:val="000B51DB"/>
    <w:rsid w:val="000B5395"/>
    <w:rsid w:val="000B5AB6"/>
    <w:rsid w:val="000B5BD7"/>
    <w:rsid w:val="000B6830"/>
    <w:rsid w:val="000B73AD"/>
    <w:rsid w:val="000C0811"/>
    <w:rsid w:val="000C17C5"/>
    <w:rsid w:val="000C188B"/>
    <w:rsid w:val="000C1AFB"/>
    <w:rsid w:val="000C2047"/>
    <w:rsid w:val="000C3C88"/>
    <w:rsid w:val="000C4036"/>
    <w:rsid w:val="000C677E"/>
    <w:rsid w:val="000C68A1"/>
    <w:rsid w:val="000C7054"/>
    <w:rsid w:val="000C73CF"/>
    <w:rsid w:val="000C7A67"/>
    <w:rsid w:val="000C7B46"/>
    <w:rsid w:val="000D0A5A"/>
    <w:rsid w:val="000D0B68"/>
    <w:rsid w:val="000D1B9D"/>
    <w:rsid w:val="000D284D"/>
    <w:rsid w:val="000D39AF"/>
    <w:rsid w:val="000D3B75"/>
    <w:rsid w:val="000D3C24"/>
    <w:rsid w:val="000D3C31"/>
    <w:rsid w:val="000D3D2C"/>
    <w:rsid w:val="000D3EC4"/>
    <w:rsid w:val="000D45B3"/>
    <w:rsid w:val="000D4A08"/>
    <w:rsid w:val="000D4EF5"/>
    <w:rsid w:val="000D6912"/>
    <w:rsid w:val="000D69BC"/>
    <w:rsid w:val="000D6AF1"/>
    <w:rsid w:val="000D708E"/>
    <w:rsid w:val="000D7215"/>
    <w:rsid w:val="000D725D"/>
    <w:rsid w:val="000D73C0"/>
    <w:rsid w:val="000D7939"/>
    <w:rsid w:val="000D7B8A"/>
    <w:rsid w:val="000D7BBB"/>
    <w:rsid w:val="000D7F9C"/>
    <w:rsid w:val="000E01FB"/>
    <w:rsid w:val="000E0310"/>
    <w:rsid w:val="000E05D3"/>
    <w:rsid w:val="000E07FC"/>
    <w:rsid w:val="000E0D0D"/>
    <w:rsid w:val="000E1989"/>
    <w:rsid w:val="000E1E3F"/>
    <w:rsid w:val="000E1F15"/>
    <w:rsid w:val="000E2125"/>
    <w:rsid w:val="000E2131"/>
    <w:rsid w:val="000E2542"/>
    <w:rsid w:val="000E2877"/>
    <w:rsid w:val="000E29A2"/>
    <w:rsid w:val="000E33BE"/>
    <w:rsid w:val="000E35D4"/>
    <w:rsid w:val="000E3E74"/>
    <w:rsid w:val="000E5699"/>
    <w:rsid w:val="000E59AC"/>
    <w:rsid w:val="000E5EBB"/>
    <w:rsid w:val="000E6381"/>
    <w:rsid w:val="000E6392"/>
    <w:rsid w:val="000E6492"/>
    <w:rsid w:val="000E7193"/>
    <w:rsid w:val="000E7223"/>
    <w:rsid w:val="000E7A41"/>
    <w:rsid w:val="000E7B35"/>
    <w:rsid w:val="000F0AEA"/>
    <w:rsid w:val="000F0D58"/>
    <w:rsid w:val="000F22B9"/>
    <w:rsid w:val="000F22D9"/>
    <w:rsid w:val="000F31E8"/>
    <w:rsid w:val="000F3E22"/>
    <w:rsid w:val="000F499B"/>
    <w:rsid w:val="000F4A16"/>
    <w:rsid w:val="000F4DE7"/>
    <w:rsid w:val="000F522D"/>
    <w:rsid w:val="000F5CA4"/>
    <w:rsid w:val="000F5DF3"/>
    <w:rsid w:val="000F695F"/>
    <w:rsid w:val="000F700B"/>
    <w:rsid w:val="00100119"/>
    <w:rsid w:val="00100D30"/>
    <w:rsid w:val="0010198D"/>
    <w:rsid w:val="00101D41"/>
    <w:rsid w:val="00101D95"/>
    <w:rsid w:val="001020FE"/>
    <w:rsid w:val="001027B4"/>
    <w:rsid w:val="0010291C"/>
    <w:rsid w:val="00102E06"/>
    <w:rsid w:val="001046F9"/>
    <w:rsid w:val="00104E46"/>
    <w:rsid w:val="00105BF9"/>
    <w:rsid w:val="0010628C"/>
    <w:rsid w:val="001063BC"/>
    <w:rsid w:val="00106AB2"/>
    <w:rsid w:val="00107D44"/>
    <w:rsid w:val="001101FC"/>
    <w:rsid w:val="00110740"/>
    <w:rsid w:val="00110952"/>
    <w:rsid w:val="00112059"/>
    <w:rsid w:val="001123DE"/>
    <w:rsid w:val="00112669"/>
    <w:rsid w:val="001128A6"/>
    <w:rsid w:val="00112EE7"/>
    <w:rsid w:val="00112FF5"/>
    <w:rsid w:val="00113E3E"/>
    <w:rsid w:val="00116507"/>
    <w:rsid w:val="00117D95"/>
    <w:rsid w:val="00120427"/>
    <w:rsid w:val="00120A63"/>
    <w:rsid w:val="00120F67"/>
    <w:rsid w:val="00121909"/>
    <w:rsid w:val="00121A21"/>
    <w:rsid w:val="00121C61"/>
    <w:rsid w:val="001222AC"/>
    <w:rsid w:val="0012237C"/>
    <w:rsid w:val="00122789"/>
    <w:rsid w:val="00122B44"/>
    <w:rsid w:val="001240C5"/>
    <w:rsid w:val="001248B3"/>
    <w:rsid w:val="00124DD3"/>
    <w:rsid w:val="00126349"/>
    <w:rsid w:val="00126DF0"/>
    <w:rsid w:val="00127778"/>
    <w:rsid w:val="00127D74"/>
    <w:rsid w:val="00127EE6"/>
    <w:rsid w:val="0013036C"/>
    <w:rsid w:val="001309DC"/>
    <w:rsid w:val="00130B64"/>
    <w:rsid w:val="00131B3B"/>
    <w:rsid w:val="00131D6B"/>
    <w:rsid w:val="0013203B"/>
    <w:rsid w:val="0013266D"/>
    <w:rsid w:val="00132965"/>
    <w:rsid w:val="00133037"/>
    <w:rsid w:val="00133733"/>
    <w:rsid w:val="001361C5"/>
    <w:rsid w:val="00137034"/>
    <w:rsid w:val="001375DA"/>
    <w:rsid w:val="001379E2"/>
    <w:rsid w:val="00137BC3"/>
    <w:rsid w:val="00137F16"/>
    <w:rsid w:val="0014050D"/>
    <w:rsid w:val="00140816"/>
    <w:rsid w:val="00140D24"/>
    <w:rsid w:val="0014161A"/>
    <w:rsid w:val="001422CF"/>
    <w:rsid w:val="00143820"/>
    <w:rsid w:val="00143E3B"/>
    <w:rsid w:val="00143E83"/>
    <w:rsid w:val="00144386"/>
    <w:rsid w:val="00144921"/>
    <w:rsid w:val="00144C98"/>
    <w:rsid w:val="00145AAE"/>
    <w:rsid w:val="00145BC7"/>
    <w:rsid w:val="00145D19"/>
    <w:rsid w:val="00145EB3"/>
    <w:rsid w:val="0014602A"/>
    <w:rsid w:val="001460D6"/>
    <w:rsid w:val="00146245"/>
    <w:rsid w:val="001469EA"/>
    <w:rsid w:val="00146B2B"/>
    <w:rsid w:val="001470A5"/>
    <w:rsid w:val="00147639"/>
    <w:rsid w:val="00147CA4"/>
    <w:rsid w:val="00150B22"/>
    <w:rsid w:val="00150E17"/>
    <w:rsid w:val="001514C6"/>
    <w:rsid w:val="00151647"/>
    <w:rsid w:val="00153026"/>
    <w:rsid w:val="001539F8"/>
    <w:rsid w:val="00153E9C"/>
    <w:rsid w:val="001544AB"/>
    <w:rsid w:val="001545D3"/>
    <w:rsid w:val="00154E0C"/>
    <w:rsid w:val="00156A4A"/>
    <w:rsid w:val="00156D0A"/>
    <w:rsid w:val="00160813"/>
    <w:rsid w:val="001608B2"/>
    <w:rsid w:val="00161A9F"/>
    <w:rsid w:val="00161BDF"/>
    <w:rsid w:val="00165373"/>
    <w:rsid w:val="00166103"/>
    <w:rsid w:val="00166410"/>
    <w:rsid w:val="001666DE"/>
    <w:rsid w:val="0016690D"/>
    <w:rsid w:val="00166F43"/>
    <w:rsid w:val="001670BD"/>
    <w:rsid w:val="001674B6"/>
    <w:rsid w:val="001674F5"/>
    <w:rsid w:val="00167F62"/>
    <w:rsid w:val="0017023F"/>
    <w:rsid w:val="001704F8"/>
    <w:rsid w:val="0017083A"/>
    <w:rsid w:val="001711F4"/>
    <w:rsid w:val="00172270"/>
    <w:rsid w:val="001723D4"/>
    <w:rsid w:val="001726FE"/>
    <w:rsid w:val="00173430"/>
    <w:rsid w:val="0017398D"/>
    <w:rsid w:val="001748FE"/>
    <w:rsid w:val="001749F0"/>
    <w:rsid w:val="001752D8"/>
    <w:rsid w:val="0017551E"/>
    <w:rsid w:val="001756BB"/>
    <w:rsid w:val="00175FED"/>
    <w:rsid w:val="00176EC8"/>
    <w:rsid w:val="00177E30"/>
    <w:rsid w:val="0018059C"/>
    <w:rsid w:val="001809E0"/>
    <w:rsid w:val="00181256"/>
    <w:rsid w:val="001826F7"/>
    <w:rsid w:val="00182E1C"/>
    <w:rsid w:val="00182FB8"/>
    <w:rsid w:val="001832A3"/>
    <w:rsid w:val="00183A7A"/>
    <w:rsid w:val="00183B56"/>
    <w:rsid w:val="00184D93"/>
    <w:rsid w:val="0018504F"/>
    <w:rsid w:val="00185866"/>
    <w:rsid w:val="00185DC1"/>
    <w:rsid w:val="001862DF"/>
    <w:rsid w:val="001862E8"/>
    <w:rsid w:val="00186F52"/>
    <w:rsid w:val="001871C8"/>
    <w:rsid w:val="001875DE"/>
    <w:rsid w:val="00187F27"/>
    <w:rsid w:val="001900A6"/>
    <w:rsid w:val="00190315"/>
    <w:rsid w:val="001905A3"/>
    <w:rsid w:val="00190CC8"/>
    <w:rsid w:val="00191946"/>
    <w:rsid w:val="001919D3"/>
    <w:rsid w:val="00191A5E"/>
    <w:rsid w:val="00191E1A"/>
    <w:rsid w:val="0019238E"/>
    <w:rsid w:val="001925FA"/>
    <w:rsid w:val="0019287A"/>
    <w:rsid w:val="00193067"/>
    <w:rsid w:val="001930CC"/>
    <w:rsid w:val="001931EF"/>
    <w:rsid w:val="00193BD0"/>
    <w:rsid w:val="00193DBF"/>
    <w:rsid w:val="0019431E"/>
    <w:rsid w:val="00195D3C"/>
    <w:rsid w:val="0019603F"/>
    <w:rsid w:val="0019736E"/>
    <w:rsid w:val="00197A24"/>
    <w:rsid w:val="00197BE4"/>
    <w:rsid w:val="001A0644"/>
    <w:rsid w:val="001A08B6"/>
    <w:rsid w:val="001A108A"/>
    <w:rsid w:val="001A10F8"/>
    <w:rsid w:val="001A2966"/>
    <w:rsid w:val="001A3273"/>
    <w:rsid w:val="001A3B7D"/>
    <w:rsid w:val="001A3DE4"/>
    <w:rsid w:val="001A3FBF"/>
    <w:rsid w:val="001A4CED"/>
    <w:rsid w:val="001A593C"/>
    <w:rsid w:val="001A5B91"/>
    <w:rsid w:val="001A6B25"/>
    <w:rsid w:val="001A6C9D"/>
    <w:rsid w:val="001A7675"/>
    <w:rsid w:val="001A78EE"/>
    <w:rsid w:val="001B01FE"/>
    <w:rsid w:val="001B0903"/>
    <w:rsid w:val="001B0DE1"/>
    <w:rsid w:val="001B0F3A"/>
    <w:rsid w:val="001B124E"/>
    <w:rsid w:val="001B2C5E"/>
    <w:rsid w:val="001B34FE"/>
    <w:rsid w:val="001B380E"/>
    <w:rsid w:val="001B5126"/>
    <w:rsid w:val="001B55EE"/>
    <w:rsid w:val="001B59BC"/>
    <w:rsid w:val="001B600F"/>
    <w:rsid w:val="001B641F"/>
    <w:rsid w:val="001B6433"/>
    <w:rsid w:val="001B6767"/>
    <w:rsid w:val="001B6E05"/>
    <w:rsid w:val="001B7369"/>
    <w:rsid w:val="001B7EB7"/>
    <w:rsid w:val="001C1190"/>
    <w:rsid w:val="001C1EB4"/>
    <w:rsid w:val="001C1F0B"/>
    <w:rsid w:val="001C1F98"/>
    <w:rsid w:val="001C2411"/>
    <w:rsid w:val="001C2757"/>
    <w:rsid w:val="001C2A66"/>
    <w:rsid w:val="001C2CB4"/>
    <w:rsid w:val="001C3384"/>
    <w:rsid w:val="001C3B35"/>
    <w:rsid w:val="001C3F33"/>
    <w:rsid w:val="001C3F4B"/>
    <w:rsid w:val="001C42CA"/>
    <w:rsid w:val="001C5020"/>
    <w:rsid w:val="001C55C0"/>
    <w:rsid w:val="001C661C"/>
    <w:rsid w:val="001C6923"/>
    <w:rsid w:val="001C7211"/>
    <w:rsid w:val="001C7982"/>
    <w:rsid w:val="001C7BDB"/>
    <w:rsid w:val="001C7D77"/>
    <w:rsid w:val="001D00D2"/>
    <w:rsid w:val="001D08D3"/>
    <w:rsid w:val="001D0DC4"/>
    <w:rsid w:val="001D1DC8"/>
    <w:rsid w:val="001D3314"/>
    <w:rsid w:val="001D395F"/>
    <w:rsid w:val="001D3E7C"/>
    <w:rsid w:val="001D3EBD"/>
    <w:rsid w:val="001D4031"/>
    <w:rsid w:val="001D4465"/>
    <w:rsid w:val="001D475B"/>
    <w:rsid w:val="001D4B94"/>
    <w:rsid w:val="001D510B"/>
    <w:rsid w:val="001D5848"/>
    <w:rsid w:val="001D64D9"/>
    <w:rsid w:val="001D68FE"/>
    <w:rsid w:val="001D73F6"/>
    <w:rsid w:val="001D7845"/>
    <w:rsid w:val="001E0948"/>
    <w:rsid w:val="001E0CD9"/>
    <w:rsid w:val="001E0FD5"/>
    <w:rsid w:val="001E1224"/>
    <w:rsid w:val="001E21B3"/>
    <w:rsid w:val="001E2413"/>
    <w:rsid w:val="001E5309"/>
    <w:rsid w:val="001E5467"/>
    <w:rsid w:val="001E5DA2"/>
    <w:rsid w:val="001E5DE4"/>
    <w:rsid w:val="001E5DF5"/>
    <w:rsid w:val="001E6126"/>
    <w:rsid w:val="001E6BD9"/>
    <w:rsid w:val="001E7739"/>
    <w:rsid w:val="001E78C0"/>
    <w:rsid w:val="001F06DA"/>
    <w:rsid w:val="001F0978"/>
    <w:rsid w:val="001F14E9"/>
    <w:rsid w:val="001F1D5D"/>
    <w:rsid w:val="001F1DF7"/>
    <w:rsid w:val="001F2E99"/>
    <w:rsid w:val="001F3084"/>
    <w:rsid w:val="001F36D9"/>
    <w:rsid w:val="001F3883"/>
    <w:rsid w:val="001F3975"/>
    <w:rsid w:val="001F4023"/>
    <w:rsid w:val="001F4ABE"/>
    <w:rsid w:val="001F4FF3"/>
    <w:rsid w:val="001F51A3"/>
    <w:rsid w:val="001F53FA"/>
    <w:rsid w:val="001F5A44"/>
    <w:rsid w:val="001F5BCB"/>
    <w:rsid w:val="001F5EB9"/>
    <w:rsid w:val="001F61D2"/>
    <w:rsid w:val="001F6CF4"/>
    <w:rsid w:val="001F74CD"/>
    <w:rsid w:val="002004B8"/>
    <w:rsid w:val="0020143B"/>
    <w:rsid w:val="00201EFC"/>
    <w:rsid w:val="002022CB"/>
    <w:rsid w:val="002047A2"/>
    <w:rsid w:val="0020570D"/>
    <w:rsid w:val="0020573B"/>
    <w:rsid w:val="00205C88"/>
    <w:rsid w:val="00205C9F"/>
    <w:rsid w:val="00205EB4"/>
    <w:rsid w:val="00205EE4"/>
    <w:rsid w:val="002061D9"/>
    <w:rsid w:val="002068E3"/>
    <w:rsid w:val="00206E42"/>
    <w:rsid w:val="00206E84"/>
    <w:rsid w:val="00207CAB"/>
    <w:rsid w:val="002107ED"/>
    <w:rsid w:val="00210CE4"/>
    <w:rsid w:val="002117B5"/>
    <w:rsid w:val="002123D4"/>
    <w:rsid w:val="002123F9"/>
    <w:rsid w:val="00212EBA"/>
    <w:rsid w:val="00213BCE"/>
    <w:rsid w:val="00214C90"/>
    <w:rsid w:val="00214FB4"/>
    <w:rsid w:val="00215988"/>
    <w:rsid w:val="002162C8"/>
    <w:rsid w:val="00216683"/>
    <w:rsid w:val="00216728"/>
    <w:rsid w:val="00216A1F"/>
    <w:rsid w:val="0022036D"/>
    <w:rsid w:val="00220BBD"/>
    <w:rsid w:val="00220FAD"/>
    <w:rsid w:val="00221073"/>
    <w:rsid w:val="002213B3"/>
    <w:rsid w:val="00224198"/>
    <w:rsid w:val="0022438E"/>
    <w:rsid w:val="00224574"/>
    <w:rsid w:val="00224E1D"/>
    <w:rsid w:val="00225259"/>
    <w:rsid w:val="0022645D"/>
    <w:rsid w:val="00226E09"/>
    <w:rsid w:val="00227B7E"/>
    <w:rsid w:val="00227FBC"/>
    <w:rsid w:val="0023002E"/>
    <w:rsid w:val="00230B67"/>
    <w:rsid w:val="0023161E"/>
    <w:rsid w:val="00231CC7"/>
    <w:rsid w:val="002322B6"/>
    <w:rsid w:val="002323B0"/>
    <w:rsid w:val="00232A04"/>
    <w:rsid w:val="0023443C"/>
    <w:rsid w:val="00235112"/>
    <w:rsid w:val="0023551D"/>
    <w:rsid w:val="002358C3"/>
    <w:rsid w:val="0023590A"/>
    <w:rsid w:val="00235A9C"/>
    <w:rsid w:val="0023726E"/>
    <w:rsid w:val="002375F9"/>
    <w:rsid w:val="002376CF"/>
    <w:rsid w:val="002407CF"/>
    <w:rsid w:val="00240A23"/>
    <w:rsid w:val="002412DB"/>
    <w:rsid w:val="002424B1"/>
    <w:rsid w:val="00242881"/>
    <w:rsid w:val="0024328F"/>
    <w:rsid w:val="00243BB4"/>
    <w:rsid w:val="00243BCA"/>
    <w:rsid w:val="00243CDF"/>
    <w:rsid w:val="00243E4F"/>
    <w:rsid w:val="00244E43"/>
    <w:rsid w:val="00244E50"/>
    <w:rsid w:val="00245607"/>
    <w:rsid w:val="002457C6"/>
    <w:rsid w:val="00245A28"/>
    <w:rsid w:val="0024681E"/>
    <w:rsid w:val="002472DC"/>
    <w:rsid w:val="00247993"/>
    <w:rsid w:val="00250642"/>
    <w:rsid w:val="0025081B"/>
    <w:rsid w:val="00250ADE"/>
    <w:rsid w:val="00250DAA"/>
    <w:rsid w:val="00251275"/>
    <w:rsid w:val="00251300"/>
    <w:rsid w:val="00251360"/>
    <w:rsid w:val="00251F63"/>
    <w:rsid w:val="00253019"/>
    <w:rsid w:val="002541CC"/>
    <w:rsid w:val="002551F8"/>
    <w:rsid w:val="00255471"/>
    <w:rsid w:val="00255486"/>
    <w:rsid w:val="00256B0F"/>
    <w:rsid w:val="00257B11"/>
    <w:rsid w:val="00257F65"/>
    <w:rsid w:val="0026079B"/>
    <w:rsid w:val="002616A0"/>
    <w:rsid w:val="002623E6"/>
    <w:rsid w:val="00263BCC"/>
    <w:rsid w:val="00263CEC"/>
    <w:rsid w:val="00264F32"/>
    <w:rsid w:val="0026501F"/>
    <w:rsid w:val="00265515"/>
    <w:rsid w:val="002656C5"/>
    <w:rsid w:val="00265F92"/>
    <w:rsid w:val="00266283"/>
    <w:rsid w:val="002663DD"/>
    <w:rsid w:val="00266586"/>
    <w:rsid w:val="002668E7"/>
    <w:rsid w:val="00266C21"/>
    <w:rsid w:val="00266D2C"/>
    <w:rsid w:val="00267534"/>
    <w:rsid w:val="0027028F"/>
    <w:rsid w:val="0027041E"/>
    <w:rsid w:val="00271829"/>
    <w:rsid w:val="00271EA6"/>
    <w:rsid w:val="002724DF"/>
    <w:rsid w:val="00272631"/>
    <w:rsid w:val="002726DA"/>
    <w:rsid w:val="00272A14"/>
    <w:rsid w:val="00273C74"/>
    <w:rsid w:val="002740A4"/>
    <w:rsid w:val="00274E98"/>
    <w:rsid w:val="00275C81"/>
    <w:rsid w:val="00275E77"/>
    <w:rsid w:val="00276B3B"/>
    <w:rsid w:val="00276EF2"/>
    <w:rsid w:val="002773F1"/>
    <w:rsid w:val="00277758"/>
    <w:rsid w:val="00277B90"/>
    <w:rsid w:val="00277CE5"/>
    <w:rsid w:val="00277E95"/>
    <w:rsid w:val="002800F5"/>
    <w:rsid w:val="00280254"/>
    <w:rsid w:val="00280AF4"/>
    <w:rsid w:val="0028279B"/>
    <w:rsid w:val="002835AC"/>
    <w:rsid w:val="002836A3"/>
    <w:rsid w:val="0028370C"/>
    <w:rsid w:val="00284362"/>
    <w:rsid w:val="002845F8"/>
    <w:rsid w:val="00284D76"/>
    <w:rsid w:val="00284E2F"/>
    <w:rsid w:val="00285501"/>
    <w:rsid w:val="00285CC8"/>
    <w:rsid w:val="002866D5"/>
    <w:rsid w:val="002876D8"/>
    <w:rsid w:val="0029059A"/>
    <w:rsid w:val="00290788"/>
    <w:rsid w:val="002917E6"/>
    <w:rsid w:val="00291B14"/>
    <w:rsid w:val="00292F4E"/>
    <w:rsid w:val="00293068"/>
    <w:rsid w:val="0029478F"/>
    <w:rsid w:val="00294907"/>
    <w:rsid w:val="0029548A"/>
    <w:rsid w:val="00295638"/>
    <w:rsid w:val="00297A26"/>
    <w:rsid w:val="002A0291"/>
    <w:rsid w:val="002A10A2"/>
    <w:rsid w:val="002A2540"/>
    <w:rsid w:val="002A28A1"/>
    <w:rsid w:val="002A3B0A"/>
    <w:rsid w:val="002A41BD"/>
    <w:rsid w:val="002A4334"/>
    <w:rsid w:val="002A49EE"/>
    <w:rsid w:val="002A4BE0"/>
    <w:rsid w:val="002A5D66"/>
    <w:rsid w:val="002A5F99"/>
    <w:rsid w:val="002A7AF1"/>
    <w:rsid w:val="002A7D21"/>
    <w:rsid w:val="002A7F46"/>
    <w:rsid w:val="002B01CF"/>
    <w:rsid w:val="002B035A"/>
    <w:rsid w:val="002B0600"/>
    <w:rsid w:val="002B0B70"/>
    <w:rsid w:val="002B1873"/>
    <w:rsid w:val="002B4547"/>
    <w:rsid w:val="002B507E"/>
    <w:rsid w:val="002B53FE"/>
    <w:rsid w:val="002B6125"/>
    <w:rsid w:val="002B697C"/>
    <w:rsid w:val="002B6EB3"/>
    <w:rsid w:val="002B6F27"/>
    <w:rsid w:val="002B7E8E"/>
    <w:rsid w:val="002C02FE"/>
    <w:rsid w:val="002C0E2B"/>
    <w:rsid w:val="002C1A3D"/>
    <w:rsid w:val="002C1DFC"/>
    <w:rsid w:val="002C228F"/>
    <w:rsid w:val="002C233E"/>
    <w:rsid w:val="002C30E7"/>
    <w:rsid w:val="002C45A3"/>
    <w:rsid w:val="002C5100"/>
    <w:rsid w:val="002C6149"/>
    <w:rsid w:val="002C7383"/>
    <w:rsid w:val="002C77C7"/>
    <w:rsid w:val="002C7CA0"/>
    <w:rsid w:val="002D00AA"/>
    <w:rsid w:val="002D025E"/>
    <w:rsid w:val="002D0FF0"/>
    <w:rsid w:val="002D177B"/>
    <w:rsid w:val="002D2557"/>
    <w:rsid w:val="002D30E3"/>
    <w:rsid w:val="002D358D"/>
    <w:rsid w:val="002D460B"/>
    <w:rsid w:val="002D4827"/>
    <w:rsid w:val="002D5765"/>
    <w:rsid w:val="002D6D99"/>
    <w:rsid w:val="002D7002"/>
    <w:rsid w:val="002D789F"/>
    <w:rsid w:val="002D7CDF"/>
    <w:rsid w:val="002E0323"/>
    <w:rsid w:val="002E09AB"/>
    <w:rsid w:val="002E0CC4"/>
    <w:rsid w:val="002E1E1E"/>
    <w:rsid w:val="002E3364"/>
    <w:rsid w:val="002E3E67"/>
    <w:rsid w:val="002E4CB4"/>
    <w:rsid w:val="002E54F6"/>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156F"/>
    <w:rsid w:val="002F1856"/>
    <w:rsid w:val="002F2909"/>
    <w:rsid w:val="002F2DEA"/>
    <w:rsid w:val="002F38A2"/>
    <w:rsid w:val="002F4592"/>
    <w:rsid w:val="002F4710"/>
    <w:rsid w:val="002F50E6"/>
    <w:rsid w:val="002F5254"/>
    <w:rsid w:val="002F5770"/>
    <w:rsid w:val="002F62FB"/>
    <w:rsid w:val="002F7176"/>
    <w:rsid w:val="003000E6"/>
    <w:rsid w:val="00300834"/>
    <w:rsid w:val="00300FF2"/>
    <w:rsid w:val="00301B41"/>
    <w:rsid w:val="00302733"/>
    <w:rsid w:val="00302795"/>
    <w:rsid w:val="0030296A"/>
    <w:rsid w:val="003029B5"/>
    <w:rsid w:val="00302A97"/>
    <w:rsid w:val="00303A64"/>
    <w:rsid w:val="00303C0C"/>
    <w:rsid w:val="00303F1F"/>
    <w:rsid w:val="00304189"/>
    <w:rsid w:val="00304333"/>
    <w:rsid w:val="003054C8"/>
    <w:rsid w:val="003057D7"/>
    <w:rsid w:val="00305A40"/>
    <w:rsid w:val="00305A7C"/>
    <w:rsid w:val="00305FE2"/>
    <w:rsid w:val="0030637F"/>
    <w:rsid w:val="003066CE"/>
    <w:rsid w:val="003068D5"/>
    <w:rsid w:val="00306CF9"/>
    <w:rsid w:val="003075F8"/>
    <w:rsid w:val="00307A7F"/>
    <w:rsid w:val="00307E55"/>
    <w:rsid w:val="00310370"/>
    <w:rsid w:val="00311295"/>
    <w:rsid w:val="00311F82"/>
    <w:rsid w:val="003128D8"/>
    <w:rsid w:val="00312D48"/>
    <w:rsid w:val="00312F7E"/>
    <w:rsid w:val="003131A9"/>
    <w:rsid w:val="003131FB"/>
    <w:rsid w:val="0031358C"/>
    <w:rsid w:val="0031376B"/>
    <w:rsid w:val="00313BED"/>
    <w:rsid w:val="00313FEB"/>
    <w:rsid w:val="0031473E"/>
    <w:rsid w:val="00314A4B"/>
    <w:rsid w:val="00314BB1"/>
    <w:rsid w:val="00314DBA"/>
    <w:rsid w:val="00314EE8"/>
    <w:rsid w:val="0031559A"/>
    <w:rsid w:val="003163DF"/>
    <w:rsid w:val="00316940"/>
    <w:rsid w:val="00320487"/>
    <w:rsid w:val="003214F9"/>
    <w:rsid w:val="0032237F"/>
    <w:rsid w:val="00322772"/>
    <w:rsid w:val="003228DE"/>
    <w:rsid w:val="00322B5B"/>
    <w:rsid w:val="00322BDA"/>
    <w:rsid w:val="00324205"/>
    <w:rsid w:val="00324D95"/>
    <w:rsid w:val="00325AB8"/>
    <w:rsid w:val="00326A0B"/>
    <w:rsid w:val="00327030"/>
    <w:rsid w:val="003273F7"/>
    <w:rsid w:val="0032741E"/>
    <w:rsid w:val="003318C8"/>
    <w:rsid w:val="00331E72"/>
    <w:rsid w:val="00331E8C"/>
    <w:rsid w:val="00332EA2"/>
    <w:rsid w:val="0033386D"/>
    <w:rsid w:val="00333C3D"/>
    <w:rsid w:val="00333F50"/>
    <w:rsid w:val="00334B8B"/>
    <w:rsid w:val="00335458"/>
    <w:rsid w:val="00335C1D"/>
    <w:rsid w:val="00337CBE"/>
    <w:rsid w:val="0034004D"/>
    <w:rsid w:val="00340191"/>
    <w:rsid w:val="00341B9C"/>
    <w:rsid w:val="00341EC2"/>
    <w:rsid w:val="00342130"/>
    <w:rsid w:val="00342354"/>
    <w:rsid w:val="0034283B"/>
    <w:rsid w:val="00342890"/>
    <w:rsid w:val="00342FE6"/>
    <w:rsid w:val="0034317E"/>
    <w:rsid w:val="00343A34"/>
    <w:rsid w:val="00344DAC"/>
    <w:rsid w:val="00345B0F"/>
    <w:rsid w:val="003464D3"/>
    <w:rsid w:val="003502A5"/>
    <w:rsid w:val="00350BA5"/>
    <w:rsid w:val="0035276C"/>
    <w:rsid w:val="00352771"/>
    <w:rsid w:val="00352A1A"/>
    <w:rsid w:val="00352A1F"/>
    <w:rsid w:val="00352DC7"/>
    <w:rsid w:val="00352F0D"/>
    <w:rsid w:val="00352FAF"/>
    <w:rsid w:val="003537F7"/>
    <w:rsid w:val="00353873"/>
    <w:rsid w:val="0035393D"/>
    <w:rsid w:val="00355312"/>
    <w:rsid w:val="00355BE1"/>
    <w:rsid w:val="00356026"/>
    <w:rsid w:val="00356505"/>
    <w:rsid w:val="00356D95"/>
    <w:rsid w:val="00357199"/>
    <w:rsid w:val="0035731F"/>
    <w:rsid w:val="00360C20"/>
    <w:rsid w:val="00361008"/>
    <w:rsid w:val="00361B76"/>
    <w:rsid w:val="00362D66"/>
    <w:rsid w:val="00363101"/>
    <w:rsid w:val="003632FA"/>
    <w:rsid w:val="00363A5A"/>
    <w:rsid w:val="00363ED0"/>
    <w:rsid w:val="003649D6"/>
    <w:rsid w:val="00364C98"/>
    <w:rsid w:val="003665E1"/>
    <w:rsid w:val="0036663F"/>
    <w:rsid w:val="00366AEA"/>
    <w:rsid w:val="003675ED"/>
    <w:rsid w:val="003679AD"/>
    <w:rsid w:val="003712E0"/>
    <w:rsid w:val="003719F6"/>
    <w:rsid w:val="00371BCD"/>
    <w:rsid w:val="00373385"/>
    <w:rsid w:val="00373453"/>
    <w:rsid w:val="0037371D"/>
    <w:rsid w:val="003742DA"/>
    <w:rsid w:val="00374BC0"/>
    <w:rsid w:val="00374D61"/>
    <w:rsid w:val="00374E54"/>
    <w:rsid w:val="0037532E"/>
    <w:rsid w:val="00375712"/>
    <w:rsid w:val="0037571A"/>
    <w:rsid w:val="003766CF"/>
    <w:rsid w:val="003769D3"/>
    <w:rsid w:val="00377505"/>
    <w:rsid w:val="00377B36"/>
    <w:rsid w:val="00377E8F"/>
    <w:rsid w:val="003806AC"/>
    <w:rsid w:val="003809D2"/>
    <w:rsid w:val="003812EB"/>
    <w:rsid w:val="00381959"/>
    <w:rsid w:val="003819F7"/>
    <w:rsid w:val="00381FBE"/>
    <w:rsid w:val="003825FF"/>
    <w:rsid w:val="00382A7E"/>
    <w:rsid w:val="003831DB"/>
    <w:rsid w:val="003831F1"/>
    <w:rsid w:val="0038391B"/>
    <w:rsid w:val="00383ABE"/>
    <w:rsid w:val="00383BD0"/>
    <w:rsid w:val="00383D3D"/>
    <w:rsid w:val="00383DE8"/>
    <w:rsid w:val="0038485A"/>
    <w:rsid w:val="00384E82"/>
    <w:rsid w:val="00385968"/>
    <w:rsid w:val="00385CC5"/>
    <w:rsid w:val="00385FF0"/>
    <w:rsid w:val="00386B25"/>
    <w:rsid w:val="00386D7C"/>
    <w:rsid w:val="003876E1"/>
    <w:rsid w:val="003878E1"/>
    <w:rsid w:val="00387B23"/>
    <w:rsid w:val="00390AF3"/>
    <w:rsid w:val="00390F13"/>
    <w:rsid w:val="003910F2"/>
    <w:rsid w:val="0039137D"/>
    <w:rsid w:val="00391FA1"/>
    <w:rsid w:val="003920A4"/>
    <w:rsid w:val="00392E49"/>
    <w:rsid w:val="00393179"/>
    <w:rsid w:val="00393605"/>
    <w:rsid w:val="0039394E"/>
    <w:rsid w:val="00393C32"/>
    <w:rsid w:val="00393D2E"/>
    <w:rsid w:val="003940E3"/>
    <w:rsid w:val="003944F5"/>
    <w:rsid w:val="00394B4C"/>
    <w:rsid w:val="00394F7C"/>
    <w:rsid w:val="0039571D"/>
    <w:rsid w:val="00396056"/>
    <w:rsid w:val="003962A5"/>
    <w:rsid w:val="003968E2"/>
    <w:rsid w:val="0039789D"/>
    <w:rsid w:val="003979CC"/>
    <w:rsid w:val="003A0FDE"/>
    <w:rsid w:val="003A124D"/>
    <w:rsid w:val="003A15F8"/>
    <w:rsid w:val="003A1993"/>
    <w:rsid w:val="003A292C"/>
    <w:rsid w:val="003A2A14"/>
    <w:rsid w:val="003A34F4"/>
    <w:rsid w:val="003A355A"/>
    <w:rsid w:val="003A40E6"/>
    <w:rsid w:val="003A4248"/>
    <w:rsid w:val="003A4432"/>
    <w:rsid w:val="003A4BF8"/>
    <w:rsid w:val="003A539E"/>
    <w:rsid w:val="003A5E29"/>
    <w:rsid w:val="003A5FBC"/>
    <w:rsid w:val="003A6EDD"/>
    <w:rsid w:val="003A7DC6"/>
    <w:rsid w:val="003B0A54"/>
    <w:rsid w:val="003B0C3E"/>
    <w:rsid w:val="003B1416"/>
    <w:rsid w:val="003B2CAF"/>
    <w:rsid w:val="003B2D79"/>
    <w:rsid w:val="003B31D0"/>
    <w:rsid w:val="003B3996"/>
    <w:rsid w:val="003B3A16"/>
    <w:rsid w:val="003B40F3"/>
    <w:rsid w:val="003B423D"/>
    <w:rsid w:val="003B45B2"/>
    <w:rsid w:val="003B47C2"/>
    <w:rsid w:val="003B4A0C"/>
    <w:rsid w:val="003B4B41"/>
    <w:rsid w:val="003B5493"/>
    <w:rsid w:val="003B5A59"/>
    <w:rsid w:val="003B621D"/>
    <w:rsid w:val="003B6FD9"/>
    <w:rsid w:val="003B720E"/>
    <w:rsid w:val="003B75D2"/>
    <w:rsid w:val="003C081E"/>
    <w:rsid w:val="003C10CE"/>
    <w:rsid w:val="003C171A"/>
    <w:rsid w:val="003C2683"/>
    <w:rsid w:val="003C2903"/>
    <w:rsid w:val="003C2CA9"/>
    <w:rsid w:val="003C3FB2"/>
    <w:rsid w:val="003C436F"/>
    <w:rsid w:val="003C4707"/>
    <w:rsid w:val="003C4F2E"/>
    <w:rsid w:val="003C5BE7"/>
    <w:rsid w:val="003C6368"/>
    <w:rsid w:val="003C7872"/>
    <w:rsid w:val="003C7C13"/>
    <w:rsid w:val="003D1CCD"/>
    <w:rsid w:val="003D280C"/>
    <w:rsid w:val="003D2B58"/>
    <w:rsid w:val="003D3022"/>
    <w:rsid w:val="003D329F"/>
    <w:rsid w:val="003D4950"/>
    <w:rsid w:val="003D4AA7"/>
    <w:rsid w:val="003D5730"/>
    <w:rsid w:val="003D5A8E"/>
    <w:rsid w:val="003D6087"/>
    <w:rsid w:val="003D6600"/>
    <w:rsid w:val="003D6782"/>
    <w:rsid w:val="003D6B63"/>
    <w:rsid w:val="003D6CA4"/>
    <w:rsid w:val="003E0E60"/>
    <w:rsid w:val="003E1853"/>
    <w:rsid w:val="003E2436"/>
    <w:rsid w:val="003E382E"/>
    <w:rsid w:val="003E3ED3"/>
    <w:rsid w:val="003E3ED6"/>
    <w:rsid w:val="003E5C55"/>
    <w:rsid w:val="003E68E0"/>
    <w:rsid w:val="003E736D"/>
    <w:rsid w:val="003F079E"/>
    <w:rsid w:val="003F0BDE"/>
    <w:rsid w:val="003F1332"/>
    <w:rsid w:val="003F213C"/>
    <w:rsid w:val="003F21E3"/>
    <w:rsid w:val="003F260B"/>
    <w:rsid w:val="003F2711"/>
    <w:rsid w:val="003F2779"/>
    <w:rsid w:val="003F2960"/>
    <w:rsid w:val="003F3530"/>
    <w:rsid w:val="003F3588"/>
    <w:rsid w:val="003F36E9"/>
    <w:rsid w:val="003F45BD"/>
    <w:rsid w:val="003F489E"/>
    <w:rsid w:val="003F4DED"/>
    <w:rsid w:val="003F505A"/>
    <w:rsid w:val="003F58AF"/>
    <w:rsid w:val="003F5BA2"/>
    <w:rsid w:val="003F5E6E"/>
    <w:rsid w:val="003F5EB3"/>
    <w:rsid w:val="003F770E"/>
    <w:rsid w:val="003F7E94"/>
    <w:rsid w:val="004004C4"/>
    <w:rsid w:val="00400A3C"/>
    <w:rsid w:val="00400B32"/>
    <w:rsid w:val="00400DED"/>
    <w:rsid w:val="00402136"/>
    <w:rsid w:val="00402416"/>
    <w:rsid w:val="00402BA0"/>
    <w:rsid w:val="00402EF4"/>
    <w:rsid w:val="0040445A"/>
    <w:rsid w:val="004050FE"/>
    <w:rsid w:val="004057CA"/>
    <w:rsid w:val="0040626E"/>
    <w:rsid w:val="004064AB"/>
    <w:rsid w:val="004068C1"/>
    <w:rsid w:val="004068C9"/>
    <w:rsid w:val="00406CB1"/>
    <w:rsid w:val="0040743C"/>
    <w:rsid w:val="004075FC"/>
    <w:rsid w:val="004077E1"/>
    <w:rsid w:val="0040799E"/>
    <w:rsid w:val="0041018A"/>
    <w:rsid w:val="004101DE"/>
    <w:rsid w:val="00410BF8"/>
    <w:rsid w:val="00410CAC"/>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6661"/>
    <w:rsid w:val="0041666D"/>
    <w:rsid w:val="00416C01"/>
    <w:rsid w:val="004170CF"/>
    <w:rsid w:val="00417D11"/>
    <w:rsid w:val="004203F0"/>
    <w:rsid w:val="00420649"/>
    <w:rsid w:val="0042170B"/>
    <w:rsid w:val="0042177C"/>
    <w:rsid w:val="0042184F"/>
    <w:rsid w:val="00421DF6"/>
    <w:rsid w:val="00422725"/>
    <w:rsid w:val="00423730"/>
    <w:rsid w:val="00423AF6"/>
    <w:rsid w:val="00423C5B"/>
    <w:rsid w:val="00425712"/>
    <w:rsid w:val="004259D8"/>
    <w:rsid w:val="004265D0"/>
    <w:rsid w:val="0042669E"/>
    <w:rsid w:val="004269BF"/>
    <w:rsid w:val="00426A71"/>
    <w:rsid w:val="00426DD0"/>
    <w:rsid w:val="004278C2"/>
    <w:rsid w:val="00430058"/>
    <w:rsid w:val="00430759"/>
    <w:rsid w:val="004321C2"/>
    <w:rsid w:val="0043256F"/>
    <w:rsid w:val="004326E6"/>
    <w:rsid w:val="00432799"/>
    <w:rsid w:val="0043292A"/>
    <w:rsid w:val="0043378D"/>
    <w:rsid w:val="00433C88"/>
    <w:rsid w:val="00433EA5"/>
    <w:rsid w:val="004343B9"/>
    <w:rsid w:val="00434967"/>
    <w:rsid w:val="00434A03"/>
    <w:rsid w:val="00434A74"/>
    <w:rsid w:val="004353C6"/>
    <w:rsid w:val="00435798"/>
    <w:rsid w:val="004359A9"/>
    <w:rsid w:val="00435B87"/>
    <w:rsid w:val="00436440"/>
    <w:rsid w:val="0043691C"/>
    <w:rsid w:val="0043714E"/>
    <w:rsid w:val="00437976"/>
    <w:rsid w:val="00437E5A"/>
    <w:rsid w:val="00437F25"/>
    <w:rsid w:val="00440BE3"/>
    <w:rsid w:val="00441662"/>
    <w:rsid w:val="00441B92"/>
    <w:rsid w:val="00441C41"/>
    <w:rsid w:val="0044225A"/>
    <w:rsid w:val="004429FD"/>
    <w:rsid w:val="004440D6"/>
    <w:rsid w:val="004455EB"/>
    <w:rsid w:val="00445C7F"/>
    <w:rsid w:val="00445D21"/>
    <w:rsid w:val="00445E48"/>
    <w:rsid w:val="00445ED1"/>
    <w:rsid w:val="00446B97"/>
    <w:rsid w:val="00446E85"/>
    <w:rsid w:val="004474D8"/>
    <w:rsid w:val="00447E0C"/>
    <w:rsid w:val="00447F08"/>
    <w:rsid w:val="00450466"/>
    <w:rsid w:val="004508ED"/>
    <w:rsid w:val="00450CB0"/>
    <w:rsid w:val="00451228"/>
    <w:rsid w:val="004513F5"/>
    <w:rsid w:val="0045250F"/>
    <w:rsid w:val="00452554"/>
    <w:rsid w:val="004526EC"/>
    <w:rsid w:val="00452C0C"/>
    <w:rsid w:val="00454209"/>
    <w:rsid w:val="00454DA8"/>
    <w:rsid w:val="00455472"/>
    <w:rsid w:val="00455543"/>
    <w:rsid w:val="00456329"/>
    <w:rsid w:val="00456B86"/>
    <w:rsid w:val="00456C7E"/>
    <w:rsid w:val="00457991"/>
    <w:rsid w:val="004607A5"/>
    <w:rsid w:val="00460A8F"/>
    <w:rsid w:val="0046108B"/>
    <w:rsid w:val="004619F8"/>
    <w:rsid w:val="004631C5"/>
    <w:rsid w:val="0046443E"/>
    <w:rsid w:val="004646E9"/>
    <w:rsid w:val="00464723"/>
    <w:rsid w:val="00464BD8"/>
    <w:rsid w:val="00464E94"/>
    <w:rsid w:val="00466426"/>
    <w:rsid w:val="004664C5"/>
    <w:rsid w:val="0046693C"/>
    <w:rsid w:val="0046707C"/>
    <w:rsid w:val="00467634"/>
    <w:rsid w:val="00467948"/>
    <w:rsid w:val="004704B7"/>
    <w:rsid w:val="004704E4"/>
    <w:rsid w:val="00471390"/>
    <w:rsid w:val="00471B5A"/>
    <w:rsid w:val="004728FA"/>
    <w:rsid w:val="00472E73"/>
    <w:rsid w:val="004730C1"/>
    <w:rsid w:val="004741D2"/>
    <w:rsid w:val="00474868"/>
    <w:rsid w:val="004748F8"/>
    <w:rsid w:val="00474C0E"/>
    <w:rsid w:val="0047501A"/>
    <w:rsid w:val="004760AA"/>
    <w:rsid w:val="00476740"/>
    <w:rsid w:val="00476B4C"/>
    <w:rsid w:val="004779C0"/>
    <w:rsid w:val="004808D1"/>
    <w:rsid w:val="00480E6E"/>
    <w:rsid w:val="0048123A"/>
    <w:rsid w:val="004825DF"/>
    <w:rsid w:val="0048325F"/>
    <w:rsid w:val="00483F5D"/>
    <w:rsid w:val="00484DE3"/>
    <w:rsid w:val="004858F7"/>
    <w:rsid w:val="004859ED"/>
    <w:rsid w:val="0048611E"/>
    <w:rsid w:val="004867B6"/>
    <w:rsid w:val="00486C86"/>
    <w:rsid w:val="004870EA"/>
    <w:rsid w:val="004872B6"/>
    <w:rsid w:val="00487D0E"/>
    <w:rsid w:val="004908A9"/>
    <w:rsid w:val="004908F5"/>
    <w:rsid w:val="00490946"/>
    <w:rsid w:val="00491681"/>
    <w:rsid w:val="004922CB"/>
    <w:rsid w:val="0049262B"/>
    <w:rsid w:val="00492DEF"/>
    <w:rsid w:val="00492ECA"/>
    <w:rsid w:val="00493032"/>
    <w:rsid w:val="00493203"/>
    <w:rsid w:val="00493688"/>
    <w:rsid w:val="0049397F"/>
    <w:rsid w:val="00493999"/>
    <w:rsid w:val="004945D7"/>
    <w:rsid w:val="00494872"/>
    <w:rsid w:val="00495246"/>
    <w:rsid w:val="00495956"/>
    <w:rsid w:val="0049629E"/>
    <w:rsid w:val="00496D92"/>
    <w:rsid w:val="00497696"/>
    <w:rsid w:val="00497941"/>
    <w:rsid w:val="00497A03"/>
    <w:rsid w:val="00497DEA"/>
    <w:rsid w:val="004A0809"/>
    <w:rsid w:val="004A0A7F"/>
    <w:rsid w:val="004A122D"/>
    <w:rsid w:val="004A2004"/>
    <w:rsid w:val="004A2236"/>
    <w:rsid w:val="004A3572"/>
    <w:rsid w:val="004A3C65"/>
    <w:rsid w:val="004A5D16"/>
    <w:rsid w:val="004A7A31"/>
    <w:rsid w:val="004B0ED5"/>
    <w:rsid w:val="004B0F78"/>
    <w:rsid w:val="004B1926"/>
    <w:rsid w:val="004B1F68"/>
    <w:rsid w:val="004B229C"/>
    <w:rsid w:val="004B2A0C"/>
    <w:rsid w:val="004B2ECE"/>
    <w:rsid w:val="004B333C"/>
    <w:rsid w:val="004B3E77"/>
    <w:rsid w:val="004B3EF5"/>
    <w:rsid w:val="004B4767"/>
    <w:rsid w:val="004B4CF6"/>
    <w:rsid w:val="004B5149"/>
    <w:rsid w:val="004B5A3F"/>
    <w:rsid w:val="004B5D7B"/>
    <w:rsid w:val="004B7F6F"/>
    <w:rsid w:val="004C01CB"/>
    <w:rsid w:val="004C07D0"/>
    <w:rsid w:val="004C1610"/>
    <w:rsid w:val="004C165E"/>
    <w:rsid w:val="004C1A68"/>
    <w:rsid w:val="004C1A8F"/>
    <w:rsid w:val="004C1B41"/>
    <w:rsid w:val="004C1D82"/>
    <w:rsid w:val="004C243D"/>
    <w:rsid w:val="004C2618"/>
    <w:rsid w:val="004C3499"/>
    <w:rsid w:val="004C34B6"/>
    <w:rsid w:val="004C3ED3"/>
    <w:rsid w:val="004C3F37"/>
    <w:rsid w:val="004C46B4"/>
    <w:rsid w:val="004C50C2"/>
    <w:rsid w:val="004C526B"/>
    <w:rsid w:val="004C5379"/>
    <w:rsid w:val="004C5676"/>
    <w:rsid w:val="004C58BD"/>
    <w:rsid w:val="004C5A14"/>
    <w:rsid w:val="004C601E"/>
    <w:rsid w:val="004C6067"/>
    <w:rsid w:val="004C6756"/>
    <w:rsid w:val="004C6B67"/>
    <w:rsid w:val="004C7D1B"/>
    <w:rsid w:val="004D0401"/>
    <w:rsid w:val="004D0594"/>
    <w:rsid w:val="004D0E92"/>
    <w:rsid w:val="004D127E"/>
    <w:rsid w:val="004D150D"/>
    <w:rsid w:val="004D2488"/>
    <w:rsid w:val="004D2951"/>
    <w:rsid w:val="004D2BB4"/>
    <w:rsid w:val="004D3E03"/>
    <w:rsid w:val="004D463F"/>
    <w:rsid w:val="004D5124"/>
    <w:rsid w:val="004D528B"/>
    <w:rsid w:val="004D5617"/>
    <w:rsid w:val="004D5F7D"/>
    <w:rsid w:val="004D648D"/>
    <w:rsid w:val="004D675E"/>
    <w:rsid w:val="004D6A78"/>
    <w:rsid w:val="004D6F2B"/>
    <w:rsid w:val="004D7E26"/>
    <w:rsid w:val="004E127D"/>
    <w:rsid w:val="004E244A"/>
    <w:rsid w:val="004E276B"/>
    <w:rsid w:val="004E288A"/>
    <w:rsid w:val="004E2AA4"/>
    <w:rsid w:val="004E330D"/>
    <w:rsid w:val="004E337B"/>
    <w:rsid w:val="004E352C"/>
    <w:rsid w:val="004E37DF"/>
    <w:rsid w:val="004E46D3"/>
    <w:rsid w:val="004E497C"/>
    <w:rsid w:val="004E4E9B"/>
    <w:rsid w:val="004E52BF"/>
    <w:rsid w:val="004E52F2"/>
    <w:rsid w:val="004E55E5"/>
    <w:rsid w:val="004E57C1"/>
    <w:rsid w:val="004E5DA6"/>
    <w:rsid w:val="004E5E8A"/>
    <w:rsid w:val="004E6ABE"/>
    <w:rsid w:val="004E6F15"/>
    <w:rsid w:val="004E737D"/>
    <w:rsid w:val="004E75A7"/>
    <w:rsid w:val="004E7BE1"/>
    <w:rsid w:val="004F0131"/>
    <w:rsid w:val="004F09DD"/>
    <w:rsid w:val="004F0C2B"/>
    <w:rsid w:val="004F1CAD"/>
    <w:rsid w:val="004F253F"/>
    <w:rsid w:val="004F30A7"/>
    <w:rsid w:val="004F332F"/>
    <w:rsid w:val="004F4017"/>
    <w:rsid w:val="004F423B"/>
    <w:rsid w:val="004F4C2D"/>
    <w:rsid w:val="004F52B4"/>
    <w:rsid w:val="004F5423"/>
    <w:rsid w:val="004F7415"/>
    <w:rsid w:val="004F788A"/>
    <w:rsid w:val="004F7957"/>
    <w:rsid w:val="005001B9"/>
    <w:rsid w:val="005009E8"/>
    <w:rsid w:val="00500C57"/>
    <w:rsid w:val="00500C6A"/>
    <w:rsid w:val="005034D2"/>
    <w:rsid w:val="00504B05"/>
    <w:rsid w:val="00504D2D"/>
    <w:rsid w:val="00504D9F"/>
    <w:rsid w:val="00505667"/>
    <w:rsid w:val="00506C8E"/>
    <w:rsid w:val="005075F8"/>
    <w:rsid w:val="00511013"/>
    <w:rsid w:val="005113EC"/>
    <w:rsid w:val="005114CA"/>
    <w:rsid w:val="00511D22"/>
    <w:rsid w:val="00511D2B"/>
    <w:rsid w:val="005121A8"/>
    <w:rsid w:val="005122B4"/>
    <w:rsid w:val="0051388F"/>
    <w:rsid w:val="00513C61"/>
    <w:rsid w:val="00514417"/>
    <w:rsid w:val="00514F49"/>
    <w:rsid w:val="0051523B"/>
    <w:rsid w:val="00516B89"/>
    <w:rsid w:val="00516BE1"/>
    <w:rsid w:val="00516CF2"/>
    <w:rsid w:val="00517346"/>
    <w:rsid w:val="005173F2"/>
    <w:rsid w:val="00517A68"/>
    <w:rsid w:val="00517AA4"/>
    <w:rsid w:val="00520564"/>
    <w:rsid w:val="005205EF"/>
    <w:rsid w:val="00520795"/>
    <w:rsid w:val="00520EAF"/>
    <w:rsid w:val="0052199F"/>
    <w:rsid w:val="00521AAF"/>
    <w:rsid w:val="00521BAE"/>
    <w:rsid w:val="00522246"/>
    <w:rsid w:val="005232E3"/>
    <w:rsid w:val="0052360C"/>
    <w:rsid w:val="00524BF2"/>
    <w:rsid w:val="00524D89"/>
    <w:rsid w:val="00524DE9"/>
    <w:rsid w:val="00524FA3"/>
    <w:rsid w:val="005253DF"/>
    <w:rsid w:val="005256C5"/>
    <w:rsid w:val="0052592C"/>
    <w:rsid w:val="00530FFC"/>
    <w:rsid w:val="00531016"/>
    <w:rsid w:val="0053138C"/>
    <w:rsid w:val="00531998"/>
    <w:rsid w:val="00531A0A"/>
    <w:rsid w:val="0053385E"/>
    <w:rsid w:val="0053433E"/>
    <w:rsid w:val="00534789"/>
    <w:rsid w:val="00534C27"/>
    <w:rsid w:val="00535158"/>
    <w:rsid w:val="00535BA8"/>
    <w:rsid w:val="0053623A"/>
    <w:rsid w:val="005367AD"/>
    <w:rsid w:val="00537A8D"/>
    <w:rsid w:val="0054024A"/>
    <w:rsid w:val="005412A1"/>
    <w:rsid w:val="0054159A"/>
    <w:rsid w:val="00541A75"/>
    <w:rsid w:val="00541EE5"/>
    <w:rsid w:val="00542BA4"/>
    <w:rsid w:val="00543123"/>
    <w:rsid w:val="005434B9"/>
    <w:rsid w:val="00543C61"/>
    <w:rsid w:val="00543D0F"/>
    <w:rsid w:val="005440AA"/>
    <w:rsid w:val="005440B8"/>
    <w:rsid w:val="005442A8"/>
    <w:rsid w:val="00544719"/>
    <w:rsid w:val="0054475A"/>
    <w:rsid w:val="00544AC2"/>
    <w:rsid w:val="0054568A"/>
    <w:rsid w:val="0054583A"/>
    <w:rsid w:val="00545D2D"/>
    <w:rsid w:val="0054618B"/>
    <w:rsid w:val="00546EF5"/>
    <w:rsid w:val="005472B7"/>
    <w:rsid w:val="00547493"/>
    <w:rsid w:val="00550549"/>
    <w:rsid w:val="00551E41"/>
    <w:rsid w:val="00552CD4"/>
    <w:rsid w:val="00553057"/>
    <w:rsid w:val="00553207"/>
    <w:rsid w:val="0055349B"/>
    <w:rsid w:val="00553E23"/>
    <w:rsid w:val="00554006"/>
    <w:rsid w:val="005547CC"/>
    <w:rsid w:val="00554BD9"/>
    <w:rsid w:val="00555004"/>
    <w:rsid w:val="00556604"/>
    <w:rsid w:val="005566D1"/>
    <w:rsid w:val="00557778"/>
    <w:rsid w:val="00560847"/>
    <w:rsid w:val="00562A40"/>
    <w:rsid w:val="0056396B"/>
    <w:rsid w:val="00563DBA"/>
    <w:rsid w:val="005642D2"/>
    <w:rsid w:val="00564852"/>
    <w:rsid w:val="00564B41"/>
    <w:rsid w:val="0056501E"/>
    <w:rsid w:val="005653BE"/>
    <w:rsid w:val="0056644C"/>
    <w:rsid w:val="00566B0F"/>
    <w:rsid w:val="00566B42"/>
    <w:rsid w:val="005715AB"/>
    <w:rsid w:val="0057170C"/>
    <w:rsid w:val="00572034"/>
    <w:rsid w:val="00572CA9"/>
    <w:rsid w:val="0057321D"/>
    <w:rsid w:val="0057383C"/>
    <w:rsid w:val="00573E74"/>
    <w:rsid w:val="00573FDD"/>
    <w:rsid w:val="005742B4"/>
    <w:rsid w:val="005745C1"/>
    <w:rsid w:val="005746F0"/>
    <w:rsid w:val="00575462"/>
    <w:rsid w:val="005756DF"/>
    <w:rsid w:val="00575881"/>
    <w:rsid w:val="0057693B"/>
    <w:rsid w:val="00576DA1"/>
    <w:rsid w:val="005774BA"/>
    <w:rsid w:val="00580E69"/>
    <w:rsid w:val="00580F8F"/>
    <w:rsid w:val="00581452"/>
    <w:rsid w:val="00581574"/>
    <w:rsid w:val="00582129"/>
    <w:rsid w:val="00582655"/>
    <w:rsid w:val="00582CAB"/>
    <w:rsid w:val="00582FCE"/>
    <w:rsid w:val="00583756"/>
    <w:rsid w:val="005839EA"/>
    <w:rsid w:val="00583C1B"/>
    <w:rsid w:val="00583F46"/>
    <w:rsid w:val="00584463"/>
    <w:rsid w:val="005849D7"/>
    <w:rsid w:val="00584FCA"/>
    <w:rsid w:val="005850CC"/>
    <w:rsid w:val="005852AD"/>
    <w:rsid w:val="00585BDB"/>
    <w:rsid w:val="00586A7D"/>
    <w:rsid w:val="00586B67"/>
    <w:rsid w:val="00587A46"/>
    <w:rsid w:val="00587AB2"/>
    <w:rsid w:val="005903A6"/>
    <w:rsid w:val="005912B0"/>
    <w:rsid w:val="00591A1F"/>
    <w:rsid w:val="005924AA"/>
    <w:rsid w:val="00592F05"/>
    <w:rsid w:val="00592FB2"/>
    <w:rsid w:val="005937EE"/>
    <w:rsid w:val="00595A64"/>
    <w:rsid w:val="00596072"/>
    <w:rsid w:val="005964C8"/>
    <w:rsid w:val="005965B7"/>
    <w:rsid w:val="00596C95"/>
    <w:rsid w:val="0059761B"/>
    <w:rsid w:val="00597C4F"/>
    <w:rsid w:val="005A1598"/>
    <w:rsid w:val="005A15E3"/>
    <w:rsid w:val="005A1DB9"/>
    <w:rsid w:val="005A2D02"/>
    <w:rsid w:val="005A37ED"/>
    <w:rsid w:val="005A4CA6"/>
    <w:rsid w:val="005A59B5"/>
    <w:rsid w:val="005A59C6"/>
    <w:rsid w:val="005A6223"/>
    <w:rsid w:val="005A6648"/>
    <w:rsid w:val="005A6C7E"/>
    <w:rsid w:val="005A74FD"/>
    <w:rsid w:val="005A7715"/>
    <w:rsid w:val="005A7A04"/>
    <w:rsid w:val="005A7F91"/>
    <w:rsid w:val="005B05BE"/>
    <w:rsid w:val="005B0748"/>
    <w:rsid w:val="005B11A1"/>
    <w:rsid w:val="005B1568"/>
    <w:rsid w:val="005B1639"/>
    <w:rsid w:val="005B3764"/>
    <w:rsid w:val="005B42B1"/>
    <w:rsid w:val="005B47A2"/>
    <w:rsid w:val="005B4CC7"/>
    <w:rsid w:val="005B5242"/>
    <w:rsid w:val="005B5A9B"/>
    <w:rsid w:val="005B5B8B"/>
    <w:rsid w:val="005B614E"/>
    <w:rsid w:val="005B6A70"/>
    <w:rsid w:val="005B7CC6"/>
    <w:rsid w:val="005B7EF9"/>
    <w:rsid w:val="005C0248"/>
    <w:rsid w:val="005C0463"/>
    <w:rsid w:val="005C0806"/>
    <w:rsid w:val="005C0ADF"/>
    <w:rsid w:val="005C128F"/>
    <w:rsid w:val="005C1FE3"/>
    <w:rsid w:val="005C2BCA"/>
    <w:rsid w:val="005C2CF3"/>
    <w:rsid w:val="005C3662"/>
    <w:rsid w:val="005C379A"/>
    <w:rsid w:val="005C3DF4"/>
    <w:rsid w:val="005C4C01"/>
    <w:rsid w:val="005C5182"/>
    <w:rsid w:val="005C53F5"/>
    <w:rsid w:val="005C5498"/>
    <w:rsid w:val="005C5DED"/>
    <w:rsid w:val="005C62BD"/>
    <w:rsid w:val="005C6393"/>
    <w:rsid w:val="005C7152"/>
    <w:rsid w:val="005C72F2"/>
    <w:rsid w:val="005C7732"/>
    <w:rsid w:val="005C7CAD"/>
    <w:rsid w:val="005D0F66"/>
    <w:rsid w:val="005D15F8"/>
    <w:rsid w:val="005D168D"/>
    <w:rsid w:val="005D17BB"/>
    <w:rsid w:val="005D255A"/>
    <w:rsid w:val="005D2D80"/>
    <w:rsid w:val="005D2F57"/>
    <w:rsid w:val="005D3D1D"/>
    <w:rsid w:val="005D4267"/>
    <w:rsid w:val="005D5B45"/>
    <w:rsid w:val="005D6F94"/>
    <w:rsid w:val="005D7846"/>
    <w:rsid w:val="005E0077"/>
    <w:rsid w:val="005E07AA"/>
    <w:rsid w:val="005E0CFD"/>
    <w:rsid w:val="005E11E7"/>
    <w:rsid w:val="005E135A"/>
    <w:rsid w:val="005E300D"/>
    <w:rsid w:val="005E3561"/>
    <w:rsid w:val="005E3BF1"/>
    <w:rsid w:val="005E4563"/>
    <w:rsid w:val="005E46BB"/>
    <w:rsid w:val="005E47CE"/>
    <w:rsid w:val="005E5F0F"/>
    <w:rsid w:val="005E689A"/>
    <w:rsid w:val="005E7694"/>
    <w:rsid w:val="005F04FA"/>
    <w:rsid w:val="005F063A"/>
    <w:rsid w:val="005F0C7D"/>
    <w:rsid w:val="005F1298"/>
    <w:rsid w:val="005F1400"/>
    <w:rsid w:val="005F228B"/>
    <w:rsid w:val="005F257B"/>
    <w:rsid w:val="005F280C"/>
    <w:rsid w:val="005F34BB"/>
    <w:rsid w:val="005F39FD"/>
    <w:rsid w:val="005F3F5F"/>
    <w:rsid w:val="005F43AA"/>
    <w:rsid w:val="005F44D2"/>
    <w:rsid w:val="005F5106"/>
    <w:rsid w:val="005F59CD"/>
    <w:rsid w:val="005F5A28"/>
    <w:rsid w:val="005F5C18"/>
    <w:rsid w:val="005F671F"/>
    <w:rsid w:val="005F7B5B"/>
    <w:rsid w:val="00600AD2"/>
    <w:rsid w:val="00600CE2"/>
    <w:rsid w:val="006018DA"/>
    <w:rsid w:val="00601BC6"/>
    <w:rsid w:val="00602A68"/>
    <w:rsid w:val="00602E83"/>
    <w:rsid w:val="0060307A"/>
    <w:rsid w:val="00603457"/>
    <w:rsid w:val="00603F73"/>
    <w:rsid w:val="006044C0"/>
    <w:rsid w:val="00604972"/>
    <w:rsid w:val="006057B7"/>
    <w:rsid w:val="00605B5D"/>
    <w:rsid w:val="00606793"/>
    <w:rsid w:val="006070BB"/>
    <w:rsid w:val="006077BC"/>
    <w:rsid w:val="00607D28"/>
    <w:rsid w:val="006106CC"/>
    <w:rsid w:val="006108F7"/>
    <w:rsid w:val="00610A25"/>
    <w:rsid w:val="00610A9E"/>
    <w:rsid w:val="00611B57"/>
    <w:rsid w:val="0061296B"/>
    <w:rsid w:val="00612AA1"/>
    <w:rsid w:val="006131B3"/>
    <w:rsid w:val="006137F3"/>
    <w:rsid w:val="0061459B"/>
    <w:rsid w:val="006147B1"/>
    <w:rsid w:val="00616698"/>
    <w:rsid w:val="00616A0A"/>
    <w:rsid w:val="0061773C"/>
    <w:rsid w:val="006202A2"/>
    <w:rsid w:val="00620CAD"/>
    <w:rsid w:val="00621F71"/>
    <w:rsid w:val="0062360B"/>
    <w:rsid w:val="00624082"/>
    <w:rsid w:val="006244EE"/>
    <w:rsid w:val="006244F0"/>
    <w:rsid w:val="006247FB"/>
    <w:rsid w:val="00624A72"/>
    <w:rsid w:val="00624C6E"/>
    <w:rsid w:val="006253B0"/>
    <w:rsid w:val="00625AFA"/>
    <w:rsid w:val="00625FA9"/>
    <w:rsid w:val="00626270"/>
    <w:rsid w:val="0062645F"/>
    <w:rsid w:val="00626482"/>
    <w:rsid w:val="006277F3"/>
    <w:rsid w:val="00627AF4"/>
    <w:rsid w:val="00627B29"/>
    <w:rsid w:val="00627C8B"/>
    <w:rsid w:val="006306EA"/>
    <w:rsid w:val="006309A9"/>
    <w:rsid w:val="00630D1D"/>
    <w:rsid w:val="00631520"/>
    <w:rsid w:val="00631532"/>
    <w:rsid w:val="00631BC5"/>
    <w:rsid w:val="006320A7"/>
    <w:rsid w:val="0063212C"/>
    <w:rsid w:val="0063240C"/>
    <w:rsid w:val="006327B5"/>
    <w:rsid w:val="006332C3"/>
    <w:rsid w:val="00634617"/>
    <w:rsid w:val="00634665"/>
    <w:rsid w:val="00634AB4"/>
    <w:rsid w:val="006352F5"/>
    <w:rsid w:val="00635369"/>
    <w:rsid w:val="00635A2C"/>
    <w:rsid w:val="006360CD"/>
    <w:rsid w:val="0063647F"/>
    <w:rsid w:val="006366B4"/>
    <w:rsid w:val="006366C4"/>
    <w:rsid w:val="006374BD"/>
    <w:rsid w:val="00637592"/>
    <w:rsid w:val="0064040D"/>
    <w:rsid w:val="006406A7"/>
    <w:rsid w:val="00640C97"/>
    <w:rsid w:val="00641790"/>
    <w:rsid w:val="0064180F"/>
    <w:rsid w:val="006455C0"/>
    <w:rsid w:val="00645A4A"/>
    <w:rsid w:val="00645AD3"/>
    <w:rsid w:val="00645C6E"/>
    <w:rsid w:val="00646097"/>
    <w:rsid w:val="006461E8"/>
    <w:rsid w:val="006465BA"/>
    <w:rsid w:val="00647FF2"/>
    <w:rsid w:val="00650388"/>
    <w:rsid w:val="00650BDE"/>
    <w:rsid w:val="00651CD7"/>
    <w:rsid w:val="00651FCA"/>
    <w:rsid w:val="00652CA3"/>
    <w:rsid w:val="006531FE"/>
    <w:rsid w:val="006536F8"/>
    <w:rsid w:val="00653DEC"/>
    <w:rsid w:val="0065473E"/>
    <w:rsid w:val="00655DF9"/>
    <w:rsid w:val="006561B4"/>
    <w:rsid w:val="006563E7"/>
    <w:rsid w:val="00656C43"/>
    <w:rsid w:val="00656CFE"/>
    <w:rsid w:val="006574DF"/>
    <w:rsid w:val="00657760"/>
    <w:rsid w:val="006603CE"/>
    <w:rsid w:val="00660F75"/>
    <w:rsid w:val="0066114E"/>
    <w:rsid w:val="00661E97"/>
    <w:rsid w:val="00662B9A"/>
    <w:rsid w:val="00662EBA"/>
    <w:rsid w:val="00663424"/>
    <w:rsid w:val="0066367A"/>
    <w:rsid w:val="00663972"/>
    <w:rsid w:val="00663EB3"/>
    <w:rsid w:val="00664C98"/>
    <w:rsid w:val="00664DEF"/>
    <w:rsid w:val="0066573D"/>
    <w:rsid w:val="00665A48"/>
    <w:rsid w:val="00665E50"/>
    <w:rsid w:val="00670A14"/>
    <w:rsid w:val="00671F5A"/>
    <w:rsid w:val="00672D40"/>
    <w:rsid w:val="00673084"/>
    <w:rsid w:val="00673631"/>
    <w:rsid w:val="00674DB3"/>
    <w:rsid w:val="00674F24"/>
    <w:rsid w:val="006751DA"/>
    <w:rsid w:val="006757E3"/>
    <w:rsid w:val="00675D95"/>
    <w:rsid w:val="00675E14"/>
    <w:rsid w:val="006773B6"/>
    <w:rsid w:val="00677736"/>
    <w:rsid w:val="00677EBC"/>
    <w:rsid w:val="00677F0D"/>
    <w:rsid w:val="0068007E"/>
    <w:rsid w:val="0068029B"/>
    <w:rsid w:val="00680F4E"/>
    <w:rsid w:val="006811F5"/>
    <w:rsid w:val="00681249"/>
    <w:rsid w:val="0068283F"/>
    <w:rsid w:val="00682FB5"/>
    <w:rsid w:val="006832F5"/>
    <w:rsid w:val="00683B50"/>
    <w:rsid w:val="00683EC3"/>
    <w:rsid w:val="00684114"/>
    <w:rsid w:val="006843BE"/>
    <w:rsid w:val="00685D96"/>
    <w:rsid w:val="00685EC0"/>
    <w:rsid w:val="006874E1"/>
    <w:rsid w:val="00687B1C"/>
    <w:rsid w:val="00687C8C"/>
    <w:rsid w:val="00690731"/>
    <w:rsid w:val="006914B8"/>
    <w:rsid w:val="00691587"/>
    <w:rsid w:val="00691A44"/>
    <w:rsid w:val="00693842"/>
    <w:rsid w:val="00693B4F"/>
    <w:rsid w:val="00693FA7"/>
    <w:rsid w:val="00693FC2"/>
    <w:rsid w:val="00694046"/>
    <w:rsid w:val="00695813"/>
    <w:rsid w:val="00695938"/>
    <w:rsid w:val="00695AD4"/>
    <w:rsid w:val="006960B4"/>
    <w:rsid w:val="00696157"/>
    <w:rsid w:val="0069735A"/>
    <w:rsid w:val="00697811"/>
    <w:rsid w:val="00697C5E"/>
    <w:rsid w:val="00697C95"/>
    <w:rsid w:val="00697D3F"/>
    <w:rsid w:val="006A0148"/>
    <w:rsid w:val="006A0B74"/>
    <w:rsid w:val="006A1802"/>
    <w:rsid w:val="006A1B21"/>
    <w:rsid w:val="006A2026"/>
    <w:rsid w:val="006A2DF2"/>
    <w:rsid w:val="006A2EDF"/>
    <w:rsid w:val="006A333E"/>
    <w:rsid w:val="006A363E"/>
    <w:rsid w:val="006A3929"/>
    <w:rsid w:val="006A3BA7"/>
    <w:rsid w:val="006A3C69"/>
    <w:rsid w:val="006A462E"/>
    <w:rsid w:val="006A482F"/>
    <w:rsid w:val="006A55FF"/>
    <w:rsid w:val="006A5B57"/>
    <w:rsid w:val="006A5B89"/>
    <w:rsid w:val="006A5D62"/>
    <w:rsid w:val="006A6765"/>
    <w:rsid w:val="006A6920"/>
    <w:rsid w:val="006A73AB"/>
    <w:rsid w:val="006A7B3D"/>
    <w:rsid w:val="006B0306"/>
    <w:rsid w:val="006B0795"/>
    <w:rsid w:val="006B0AC3"/>
    <w:rsid w:val="006B1852"/>
    <w:rsid w:val="006B1F26"/>
    <w:rsid w:val="006B3133"/>
    <w:rsid w:val="006B3282"/>
    <w:rsid w:val="006B3D6E"/>
    <w:rsid w:val="006B3DBC"/>
    <w:rsid w:val="006B421E"/>
    <w:rsid w:val="006B452C"/>
    <w:rsid w:val="006B4C8F"/>
    <w:rsid w:val="006B4CB9"/>
    <w:rsid w:val="006B4ED6"/>
    <w:rsid w:val="006B4F45"/>
    <w:rsid w:val="006B52B9"/>
    <w:rsid w:val="006B5C75"/>
    <w:rsid w:val="006B649F"/>
    <w:rsid w:val="006B7397"/>
    <w:rsid w:val="006B788C"/>
    <w:rsid w:val="006C1352"/>
    <w:rsid w:val="006C1DEE"/>
    <w:rsid w:val="006C2234"/>
    <w:rsid w:val="006C26AE"/>
    <w:rsid w:val="006C2963"/>
    <w:rsid w:val="006C2F1B"/>
    <w:rsid w:val="006C441A"/>
    <w:rsid w:val="006C45E2"/>
    <w:rsid w:val="006C4B52"/>
    <w:rsid w:val="006C5365"/>
    <w:rsid w:val="006C67F6"/>
    <w:rsid w:val="006C6F74"/>
    <w:rsid w:val="006C6F7F"/>
    <w:rsid w:val="006C7190"/>
    <w:rsid w:val="006C72D8"/>
    <w:rsid w:val="006C7792"/>
    <w:rsid w:val="006C7AAC"/>
    <w:rsid w:val="006D015A"/>
    <w:rsid w:val="006D194D"/>
    <w:rsid w:val="006D314D"/>
    <w:rsid w:val="006D32A2"/>
    <w:rsid w:val="006D416B"/>
    <w:rsid w:val="006D4FDF"/>
    <w:rsid w:val="006D509C"/>
    <w:rsid w:val="006D55C6"/>
    <w:rsid w:val="006D565F"/>
    <w:rsid w:val="006D58FC"/>
    <w:rsid w:val="006D5E9D"/>
    <w:rsid w:val="006D638F"/>
    <w:rsid w:val="006D7D12"/>
    <w:rsid w:val="006E0A49"/>
    <w:rsid w:val="006E0AED"/>
    <w:rsid w:val="006E1A06"/>
    <w:rsid w:val="006E1B23"/>
    <w:rsid w:val="006E1B8F"/>
    <w:rsid w:val="006E2651"/>
    <w:rsid w:val="006E2654"/>
    <w:rsid w:val="006E2816"/>
    <w:rsid w:val="006E28F1"/>
    <w:rsid w:val="006E2BEC"/>
    <w:rsid w:val="006E30C3"/>
    <w:rsid w:val="006E3554"/>
    <w:rsid w:val="006E3773"/>
    <w:rsid w:val="006E4FA1"/>
    <w:rsid w:val="006E58A5"/>
    <w:rsid w:val="006E728E"/>
    <w:rsid w:val="006E7558"/>
    <w:rsid w:val="006E7FDE"/>
    <w:rsid w:val="006F0203"/>
    <w:rsid w:val="006F0A4C"/>
    <w:rsid w:val="006F18C3"/>
    <w:rsid w:val="006F1D02"/>
    <w:rsid w:val="006F2770"/>
    <w:rsid w:val="006F29D1"/>
    <w:rsid w:val="006F38D3"/>
    <w:rsid w:val="006F3DE1"/>
    <w:rsid w:val="006F3E8D"/>
    <w:rsid w:val="006F5212"/>
    <w:rsid w:val="006F52AB"/>
    <w:rsid w:val="006F6660"/>
    <w:rsid w:val="006F6B65"/>
    <w:rsid w:val="006F7642"/>
    <w:rsid w:val="006F7AE2"/>
    <w:rsid w:val="0070010F"/>
    <w:rsid w:val="00700938"/>
    <w:rsid w:val="00700D18"/>
    <w:rsid w:val="00701168"/>
    <w:rsid w:val="007029F7"/>
    <w:rsid w:val="00703754"/>
    <w:rsid w:val="007039B2"/>
    <w:rsid w:val="00703C27"/>
    <w:rsid w:val="00705032"/>
    <w:rsid w:val="0070594D"/>
    <w:rsid w:val="00706015"/>
    <w:rsid w:val="007060AA"/>
    <w:rsid w:val="0070629A"/>
    <w:rsid w:val="00706383"/>
    <w:rsid w:val="00706CBA"/>
    <w:rsid w:val="00707228"/>
    <w:rsid w:val="007076FD"/>
    <w:rsid w:val="00707C30"/>
    <w:rsid w:val="00707F83"/>
    <w:rsid w:val="007104ED"/>
    <w:rsid w:val="007106F3"/>
    <w:rsid w:val="007109FE"/>
    <w:rsid w:val="00710A60"/>
    <w:rsid w:val="007120CC"/>
    <w:rsid w:val="00712110"/>
    <w:rsid w:val="007127D2"/>
    <w:rsid w:val="0071372E"/>
    <w:rsid w:val="007137B8"/>
    <w:rsid w:val="007139DA"/>
    <w:rsid w:val="00713F16"/>
    <w:rsid w:val="00713FFF"/>
    <w:rsid w:val="00715D13"/>
    <w:rsid w:val="00715DC7"/>
    <w:rsid w:val="00715EFB"/>
    <w:rsid w:val="00716375"/>
    <w:rsid w:val="00717A6F"/>
    <w:rsid w:val="0072189D"/>
    <w:rsid w:val="00721DFD"/>
    <w:rsid w:val="007226FC"/>
    <w:rsid w:val="00722E81"/>
    <w:rsid w:val="0072395C"/>
    <w:rsid w:val="00723A2F"/>
    <w:rsid w:val="00723C9B"/>
    <w:rsid w:val="0072500E"/>
    <w:rsid w:val="00725AAE"/>
    <w:rsid w:val="00725C29"/>
    <w:rsid w:val="00725ED3"/>
    <w:rsid w:val="00726325"/>
    <w:rsid w:val="00726FB7"/>
    <w:rsid w:val="00727750"/>
    <w:rsid w:val="00727F31"/>
    <w:rsid w:val="00730693"/>
    <w:rsid w:val="0073074D"/>
    <w:rsid w:val="00730B98"/>
    <w:rsid w:val="00730F0C"/>
    <w:rsid w:val="0073161B"/>
    <w:rsid w:val="007316D0"/>
    <w:rsid w:val="00731DFB"/>
    <w:rsid w:val="00732F13"/>
    <w:rsid w:val="00733128"/>
    <w:rsid w:val="0073328B"/>
    <w:rsid w:val="007332BB"/>
    <w:rsid w:val="00733A93"/>
    <w:rsid w:val="00733E18"/>
    <w:rsid w:val="00733E67"/>
    <w:rsid w:val="00734E57"/>
    <w:rsid w:val="0073518B"/>
    <w:rsid w:val="007353EE"/>
    <w:rsid w:val="00736282"/>
    <w:rsid w:val="007362C5"/>
    <w:rsid w:val="007420C9"/>
    <w:rsid w:val="007420E0"/>
    <w:rsid w:val="007428D3"/>
    <w:rsid w:val="00742B04"/>
    <w:rsid w:val="00743280"/>
    <w:rsid w:val="00743E0C"/>
    <w:rsid w:val="00743ED0"/>
    <w:rsid w:val="00743F37"/>
    <w:rsid w:val="0074414D"/>
    <w:rsid w:val="007444E9"/>
    <w:rsid w:val="00744583"/>
    <w:rsid w:val="0074595E"/>
    <w:rsid w:val="00746604"/>
    <w:rsid w:val="00747C23"/>
    <w:rsid w:val="00747F46"/>
    <w:rsid w:val="0075077B"/>
    <w:rsid w:val="007509D7"/>
    <w:rsid w:val="00750C73"/>
    <w:rsid w:val="00750D74"/>
    <w:rsid w:val="00750FA4"/>
    <w:rsid w:val="00751BCA"/>
    <w:rsid w:val="00751E86"/>
    <w:rsid w:val="007530C2"/>
    <w:rsid w:val="00753AE6"/>
    <w:rsid w:val="0075435B"/>
    <w:rsid w:val="00754A23"/>
    <w:rsid w:val="00754F2D"/>
    <w:rsid w:val="00755A97"/>
    <w:rsid w:val="00756140"/>
    <w:rsid w:val="007566A9"/>
    <w:rsid w:val="007567A1"/>
    <w:rsid w:val="007567A7"/>
    <w:rsid w:val="007567BF"/>
    <w:rsid w:val="00756BE3"/>
    <w:rsid w:val="00757DCE"/>
    <w:rsid w:val="00757F99"/>
    <w:rsid w:val="00760069"/>
    <w:rsid w:val="007600FB"/>
    <w:rsid w:val="007612F5"/>
    <w:rsid w:val="00762A61"/>
    <w:rsid w:val="00762BBF"/>
    <w:rsid w:val="00762E20"/>
    <w:rsid w:val="007630DC"/>
    <w:rsid w:val="00763195"/>
    <w:rsid w:val="00763534"/>
    <w:rsid w:val="0076356A"/>
    <w:rsid w:val="007635E4"/>
    <w:rsid w:val="00763E02"/>
    <w:rsid w:val="007643DC"/>
    <w:rsid w:val="00764E78"/>
    <w:rsid w:val="007655C3"/>
    <w:rsid w:val="00765EA1"/>
    <w:rsid w:val="00765EF1"/>
    <w:rsid w:val="00766ABE"/>
    <w:rsid w:val="00766D69"/>
    <w:rsid w:val="00767511"/>
    <w:rsid w:val="007679DD"/>
    <w:rsid w:val="00770552"/>
    <w:rsid w:val="00770C48"/>
    <w:rsid w:val="007716E2"/>
    <w:rsid w:val="00771CB5"/>
    <w:rsid w:val="007731BD"/>
    <w:rsid w:val="007734CB"/>
    <w:rsid w:val="007748C3"/>
    <w:rsid w:val="00774D88"/>
    <w:rsid w:val="0077538D"/>
    <w:rsid w:val="007761F4"/>
    <w:rsid w:val="00776672"/>
    <w:rsid w:val="00776CDC"/>
    <w:rsid w:val="00777A1E"/>
    <w:rsid w:val="00777E30"/>
    <w:rsid w:val="00781972"/>
    <w:rsid w:val="007823A9"/>
    <w:rsid w:val="0078241F"/>
    <w:rsid w:val="007832D6"/>
    <w:rsid w:val="00783FD0"/>
    <w:rsid w:val="0078443D"/>
    <w:rsid w:val="00784DD5"/>
    <w:rsid w:val="0078544A"/>
    <w:rsid w:val="007858D9"/>
    <w:rsid w:val="007859D0"/>
    <w:rsid w:val="00785BF4"/>
    <w:rsid w:val="00785F72"/>
    <w:rsid w:val="00786153"/>
    <w:rsid w:val="00786D32"/>
    <w:rsid w:val="007870C6"/>
    <w:rsid w:val="00787A68"/>
    <w:rsid w:val="00790198"/>
    <w:rsid w:val="00790E86"/>
    <w:rsid w:val="007912A2"/>
    <w:rsid w:val="00791442"/>
    <w:rsid w:val="00791CF9"/>
    <w:rsid w:val="00792400"/>
    <w:rsid w:val="00792BC6"/>
    <w:rsid w:val="00792EBF"/>
    <w:rsid w:val="00793ABC"/>
    <w:rsid w:val="00793B30"/>
    <w:rsid w:val="00793CC6"/>
    <w:rsid w:val="00794C1C"/>
    <w:rsid w:val="00795AC1"/>
    <w:rsid w:val="00795B38"/>
    <w:rsid w:val="00796E0A"/>
    <w:rsid w:val="00797A06"/>
    <w:rsid w:val="00797CC1"/>
    <w:rsid w:val="007A0FB6"/>
    <w:rsid w:val="007A1018"/>
    <w:rsid w:val="007A138E"/>
    <w:rsid w:val="007A1613"/>
    <w:rsid w:val="007A1766"/>
    <w:rsid w:val="007A1ABC"/>
    <w:rsid w:val="007A1BA4"/>
    <w:rsid w:val="007A1BC7"/>
    <w:rsid w:val="007A1F6F"/>
    <w:rsid w:val="007A2758"/>
    <w:rsid w:val="007A2C36"/>
    <w:rsid w:val="007A3BD3"/>
    <w:rsid w:val="007A4BA2"/>
    <w:rsid w:val="007A4FFD"/>
    <w:rsid w:val="007A523D"/>
    <w:rsid w:val="007A54E2"/>
    <w:rsid w:val="007A599B"/>
    <w:rsid w:val="007A5D0A"/>
    <w:rsid w:val="007A6CAC"/>
    <w:rsid w:val="007A7825"/>
    <w:rsid w:val="007A7B3E"/>
    <w:rsid w:val="007B09B4"/>
    <w:rsid w:val="007B0A70"/>
    <w:rsid w:val="007B0DC6"/>
    <w:rsid w:val="007B0E54"/>
    <w:rsid w:val="007B1A13"/>
    <w:rsid w:val="007B1D75"/>
    <w:rsid w:val="007B1F8D"/>
    <w:rsid w:val="007B225E"/>
    <w:rsid w:val="007B29D3"/>
    <w:rsid w:val="007B2B59"/>
    <w:rsid w:val="007B2E1C"/>
    <w:rsid w:val="007B3398"/>
    <w:rsid w:val="007B35E0"/>
    <w:rsid w:val="007B3C67"/>
    <w:rsid w:val="007B3FC3"/>
    <w:rsid w:val="007B43ED"/>
    <w:rsid w:val="007B4962"/>
    <w:rsid w:val="007B5795"/>
    <w:rsid w:val="007B5E62"/>
    <w:rsid w:val="007B5F15"/>
    <w:rsid w:val="007B6780"/>
    <w:rsid w:val="007B7235"/>
    <w:rsid w:val="007C1053"/>
    <w:rsid w:val="007C12A4"/>
    <w:rsid w:val="007C1C56"/>
    <w:rsid w:val="007C27E1"/>
    <w:rsid w:val="007C3057"/>
    <w:rsid w:val="007C37D0"/>
    <w:rsid w:val="007C3EB7"/>
    <w:rsid w:val="007C4512"/>
    <w:rsid w:val="007C6587"/>
    <w:rsid w:val="007C71A5"/>
    <w:rsid w:val="007C7432"/>
    <w:rsid w:val="007C777C"/>
    <w:rsid w:val="007D06F0"/>
    <w:rsid w:val="007D0869"/>
    <w:rsid w:val="007D1BBA"/>
    <w:rsid w:val="007D1F47"/>
    <w:rsid w:val="007D2739"/>
    <w:rsid w:val="007D31B9"/>
    <w:rsid w:val="007D357F"/>
    <w:rsid w:val="007D3BE3"/>
    <w:rsid w:val="007D3DFD"/>
    <w:rsid w:val="007D4AFB"/>
    <w:rsid w:val="007D5673"/>
    <w:rsid w:val="007D63B0"/>
    <w:rsid w:val="007D68F5"/>
    <w:rsid w:val="007D6EBB"/>
    <w:rsid w:val="007D786B"/>
    <w:rsid w:val="007D7E94"/>
    <w:rsid w:val="007E07B6"/>
    <w:rsid w:val="007E15C4"/>
    <w:rsid w:val="007E1713"/>
    <w:rsid w:val="007E1B87"/>
    <w:rsid w:val="007E330C"/>
    <w:rsid w:val="007E3A23"/>
    <w:rsid w:val="007E3FF1"/>
    <w:rsid w:val="007E47A0"/>
    <w:rsid w:val="007E4BCB"/>
    <w:rsid w:val="007E5073"/>
    <w:rsid w:val="007E53AA"/>
    <w:rsid w:val="007E5766"/>
    <w:rsid w:val="007E5EC8"/>
    <w:rsid w:val="007E6729"/>
    <w:rsid w:val="007E6CE3"/>
    <w:rsid w:val="007E7791"/>
    <w:rsid w:val="007E786D"/>
    <w:rsid w:val="007E7C05"/>
    <w:rsid w:val="007F0CFE"/>
    <w:rsid w:val="007F233C"/>
    <w:rsid w:val="007F24C5"/>
    <w:rsid w:val="007F28AF"/>
    <w:rsid w:val="007F2C24"/>
    <w:rsid w:val="007F329D"/>
    <w:rsid w:val="007F354B"/>
    <w:rsid w:val="007F3FAD"/>
    <w:rsid w:val="007F4D0D"/>
    <w:rsid w:val="007F5763"/>
    <w:rsid w:val="007F6111"/>
    <w:rsid w:val="007F7332"/>
    <w:rsid w:val="008011C0"/>
    <w:rsid w:val="00801385"/>
    <w:rsid w:val="008015B1"/>
    <w:rsid w:val="008017BC"/>
    <w:rsid w:val="00801C63"/>
    <w:rsid w:val="00801C6F"/>
    <w:rsid w:val="00801E9D"/>
    <w:rsid w:val="008045E8"/>
    <w:rsid w:val="00804796"/>
    <w:rsid w:val="00804A05"/>
    <w:rsid w:val="0080669B"/>
    <w:rsid w:val="00806744"/>
    <w:rsid w:val="0080773E"/>
    <w:rsid w:val="008112BB"/>
    <w:rsid w:val="00811E3C"/>
    <w:rsid w:val="00812100"/>
    <w:rsid w:val="00812A0A"/>
    <w:rsid w:val="00813485"/>
    <w:rsid w:val="00813706"/>
    <w:rsid w:val="008144AD"/>
    <w:rsid w:val="00814CD0"/>
    <w:rsid w:val="0081589D"/>
    <w:rsid w:val="00815B42"/>
    <w:rsid w:val="008160F5"/>
    <w:rsid w:val="0081649A"/>
    <w:rsid w:val="008167A3"/>
    <w:rsid w:val="00816AE6"/>
    <w:rsid w:val="00820503"/>
    <w:rsid w:val="00820643"/>
    <w:rsid w:val="00820F17"/>
    <w:rsid w:val="008215CE"/>
    <w:rsid w:val="00821C39"/>
    <w:rsid w:val="00821CAD"/>
    <w:rsid w:val="00821E5B"/>
    <w:rsid w:val="00821ED7"/>
    <w:rsid w:val="0082228D"/>
    <w:rsid w:val="00822BD0"/>
    <w:rsid w:val="008231EC"/>
    <w:rsid w:val="008232F6"/>
    <w:rsid w:val="00823C98"/>
    <w:rsid w:val="00823FF0"/>
    <w:rsid w:val="00824C92"/>
    <w:rsid w:val="008255D4"/>
    <w:rsid w:val="0082594D"/>
    <w:rsid w:val="00825D85"/>
    <w:rsid w:val="008266BB"/>
    <w:rsid w:val="008267D9"/>
    <w:rsid w:val="00826B2D"/>
    <w:rsid w:val="00826F05"/>
    <w:rsid w:val="00827100"/>
    <w:rsid w:val="00827CB5"/>
    <w:rsid w:val="008307CA"/>
    <w:rsid w:val="0083080D"/>
    <w:rsid w:val="00831BB3"/>
    <w:rsid w:val="008326AA"/>
    <w:rsid w:val="00832EAD"/>
    <w:rsid w:val="008336D1"/>
    <w:rsid w:val="008338F4"/>
    <w:rsid w:val="0083406A"/>
    <w:rsid w:val="008348D6"/>
    <w:rsid w:val="008348FE"/>
    <w:rsid w:val="00834C00"/>
    <w:rsid w:val="00834CE3"/>
    <w:rsid w:val="00835710"/>
    <w:rsid w:val="0083576D"/>
    <w:rsid w:val="008372C8"/>
    <w:rsid w:val="00837A7F"/>
    <w:rsid w:val="00837DD8"/>
    <w:rsid w:val="00840103"/>
    <w:rsid w:val="00840784"/>
    <w:rsid w:val="00840F5F"/>
    <w:rsid w:val="00841A3F"/>
    <w:rsid w:val="008420F9"/>
    <w:rsid w:val="00842521"/>
    <w:rsid w:val="00842723"/>
    <w:rsid w:val="00842DBA"/>
    <w:rsid w:val="00842DEA"/>
    <w:rsid w:val="00843EB3"/>
    <w:rsid w:val="008443EB"/>
    <w:rsid w:val="00844748"/>
    <w:rsid w:val="00844FB1"/>
    <w:rsid w:val="00845081"/>
    <w:rsid w:val="008459B3"/>
    <w:rsid w:val="008463AD"/>
    <w:rsid w:val="008474D7"/>
    <w:rsid w:val="00847A94"/>
    <w:rsid w:val="008500EE"/>
    <w:rsid w:val="00850EA0"/>
    <w:rsid w:val="00852321"/>
    <w:rsid w:val="0085240E"/>
    <w:rsid w:val="008531BA"/>
    <w:rsid w:val="00854326"/>
    <w:rsid w:val="00855380"/>
    <w:rsid w:val="00855B09"/>
    <w:rsid w:val="00855F78"/>
    <w:rsid w:val="0085614A"/>
    <w:rsid w:val="0085672D"/>
    <w:rsid w:val="00856D01"/>
    <w:rsid w:val="008579C2"/>
    <w:rsid w:val="008604A4"/>
    <w:rsid w:val="00860E3C"/>
    <w:rsid w:val="00860E90"/>
    <w:rsid w:val="008612F7"/>
    <w:rsid w:val="008614E0"/>
    <w:rsid w:val="008615FE"/>
    <w:rsid w:val="0086168F"/>
    <w:rsid w:val="00861825"/>
    <w:rsid w:val="00861B0D"/>
    <w:rsid w:val="00862B41"/>
    <w:rsid w:val="008632FF"/>
    <w:rsid w:val="00863330"/>
    <w:rsid w:val="00863337"/>
    <w:rsid w:val="00863ABC"/>
    <w:rsid w:val="00863FCE"/>
    <w:rsid w:val="008641C6"/>
    <w:rsid w:val="0086473A"/>
    <w:rsid w:val="00865ABD"/>
    <w:rsid w:val="00865ED1"/>
    <w:rsid w:val="00866145"/>
    <w:rsid w:val="00866C5F"/>
    <w:rsid w:val="0086729F"/>
    <w:rsid w:val="00867A87"/>
    <w:rsid w:val="00867B5F"/>
    <w:rsid w:val="00871280"/>
    <w:rsid w:val="00871474"/>
    <w:rsid w:val="00871879"/>
    <w:rsid w:val="008722CE"/>
    <w:rsid w:val="0087275B"/>
    <w:rsid w:val="008733B3"/>
    <w:rsid w:val="00873988"/>
    <w:rsid w:val="00874D7D"/>
    <w:rsid w:val="00875586"/>
    <w:rsid w:val="008756CD"/>
    <w:rsid w:val="00876006"/>
    <w:rsid w:val="0087685E"/>
    <w:rsid w:val="00876E96"/>
    <w:rsid w:val="00876F1A"/>
    <w:rsid w:val="0087701C"/>
    <w:rsid w:val="008777BF"/>
    <w:rsid w:val="008827C6"/>
    <w:rsid w:val="00882DF7"/>
    <w:rsid w:val="0088414D"/>
    <w:rsid w:val="008846D7"/>
    <w:rsid w:val="00885442"/>
    <w:rsid w:val="00885669"/>
    <w:rsid w:val="00885A74"/>
    <w:rsid w:val="00886CF7"/>
    <w:rsid w:val="00886FBA"/>
    <w:rsid w:val="0088744F"/>
    <w:rsid w:val="00887501"/>
    <w:rsid w:val="00887647"/>
    <w:rsid w:val="00890018"/>
    <w:rsid w:val="00890E6A"/>
    <w:rsid w:val="00892154"/>
    <w:rsid w:val="00892401"/>
    <w:rsid w:val="00893A0B"/>
    <w:rsid w:val="00893A81"/>
    <w:rsid w:val="00893BFF"/>
    <w:rsid w:val="0089793E"/>
    <w:rsid w:val="008A00C9"/>
    <w:rsid w:val="008A05C5"/>
    <w:rsid w:val="008A0CF2"/>
    <w:rsid w:val="008A1092"/>
    <w:rsid w:val="008A282B"/>
    <w:rsid w:val="008A2949"/>
    <w:rsid w:val="008A3164"/>
    <w:rsid w:val="008A320A"/>
    <w:rsid w:val="008A38EF"/>
    <w:rsid w:val="008A3DC6"/>
    <w:rsid w:val="008A4B6D"/>
    <w:rsid w:val="008A537A"/>
    <w:rsid w:val="008A55F0"/>
    <w:rsid w:val="008A599F"/>
    <w:rsid w:val="008A5C43"/>
    <w:rsid w:val="008A67D2"/>
    <w:rsid w:val="008A6B4B"/>
    <w:rsid w:val="008A6E07"/>
    <w:rsid w:val="008A712A"/>
    <w:rsid w:val="008A7A8E"/>
    <w:rsid w:val="008A7CCE"/>
    <w:rsid w:val="008B0FD4"/>
    <w:rsid w:val="008B320B"/>
    <w:rsid w:val="008B3718"/>
    <w:rsid w:val="008B4513"/>
    <w:rsid w:val="008B4D7B"/>
    <w:rsid w:val="008B6151"/>
    <w:rsid w:val="008B6EC1"/>
    <w:rsid w:val="008B6F77"/>
    <w:rsid w:val="008B766F"/>
    <w:rsid w:val="008B7692"/>
    <w:rsid w:val="008B769B"/>
    <w:rsid w:val="008B7CFF"/>
    <w:rsid w:val="008C0389"/>
    <w:rsid w:val="008C0A15"/>
    <w:rsid w:val="008C0CE4"/>
    <w:rsid w:val="008C2052"/>
    <w:rsid w:val="008C22AA"/>
    <w:rsid w:val="008C2EBF"/>
    <w:rsid w:val="008C32F6"/>
    <w:rsid w:val="008C3DC6"/>
    <w:rsid w:val="008C52B7"/>
    <w:rsid w:val="008C541E"/>
    <w:rsid w:val="008C5594"/>
    <w:rsid w:val="008C5BF4"/>
    <w:rsid w:val="008C6311"/>
    <w:rsid w:val="008C65C1"/>
    <w:rsid w:val="008C7FFA"/>
    <w:rsid w:val="008D035D"/>
    <w:rsid w:val="008D070D"/>
    <w:rsid w:val="008D0C27"/>
    <w:rsid w:val="008D0CA5"/>
    <w:rsid w:val="008D1A50"/>
    <w:rsid w:val="008D1B53"/>
    <w:rsid w:val="008D1DC5"/>
    <w:rsid w:val="008D30AF"/>
    <w:rsid w:val="008D333A"/>
    <w:rsid w:val="008D3FC3"/>
    <w:rsid w:val="008D47ED"/>
    <w:rsid w:val="008D5C6C"/>
    <w:rsid w:val="008D6050"/>
    <w:rsid w:val="008D613D"/>
    <w:rsid w:val="008D6203"/>
    <w:rsid w:val="008D6947"/>
    <w:rsid w:val="008D6DC2"/>
    <w:rsid w:val="008E014B"/>
    <w:rsid w:val="008E01CA"/>
    <w:rsid w:val="008E03A2"/>
    <w:rsid w:val="008E0561"/>
    <w:rsid w:val="008E0B44"/>
    <w:rsid w:val="008E0C66"/>
    <w:rsid w:val="008E1310"/>
    <w:rsid w:val="008E2B8E"/>
    <w:rsid w:val="008E2B9A"/>
    <w:rsid w:val="008E2D4E"/>
    <w:rsid w:val="008E367F"/>
    <w:rsid w:val="008E376A"/>
    <w:rsid w:val="008E3F6D"/>
    <w:rsid w:val="008E45FD"/>
    <w:rsid w:val="008E4D9D"/>
    <w:rsid w:val="008E538C"/>
    <w:rsid w:val="008E552D"/>
    <w:rsid w:val="008E6160"/>
    <w:rsid w:val="008E62FB"/>
    <w:rsid w:val="008E70E3"/>
    <w:rsid w:val="008E7A9A"/>
    <w:rsid w:val="008E7CCA"/>
    <w:rsid w:val="008F0AAC"/>
    <w:rsid w:val="008F0D55"/>
    <w:rsid w:val="008F0E80"/>
    <w:rsid w:val="008F18BA"/>
    <w:rsid w:val="008F1A4C"/>
    <w:rsid w:val="008F2312"/>
    <w:rsid w:val="008F2FB6"/>
    <w:rsid w:val="008F35C2"/>
    <w:rsid w:val="008F3BEF"/>
    <w:rsid w:val="008F462D"/>
    <w:rsid w:val="008F4922"/>
    <w:rsid w:val="008F6511"/>
    <w:rsid w:val="008F6790"/>
    <w:rsid w:val="008F6C18"/>
    <w:rsid w:val="008F7409"/>
    <w:rsid w:val="008F7DD1"/>
    <w:rsid w:val="009000DA"/>
    <w:rsid w:val="009000E8"/>
    <w:rsid w:val="00900BAB"/>
    <w:rsid w:val="00900FEA"/>
    <w:rsid w:val="009027A2"/>
    <w:rsid w:val="009027B7"/>
    <w:rsid w:val="00902B0C"/>
    <w:rsid w:val="00904266"/>
    <w:rsid w:val="00904911"/>
    <w:rsid w:val="0090505F"/>
    <w:rsid w:val="009054D6"/>
    <w:rsid w:val="00905C20"/>
    <w:rsid w:val="00906435"/>
    <w:rsid w:val="009064DE"/>
    <w:rsid w:val="0090733C"/>
    <w:rsid w:val="00907642"/>
    <w:rsid w:val="009076AC"/>
    <w:rsid w:val="00907D67"/>
    <w:rsid w:val="00910C4A"/>
    <w:rsid w:val="00911924"/>
    <w:rsid w:val="00911BBB"/>
    <w:rsid w:val="00911EBC"/>
    <w:rsid w:val="00912809"/>
    <w:rsid w:val="0091286A"/>
    <w:rsid w:val="009134FA"/>
    <w:rsid w:val="0091367C"/>
    <w:rsid w:val="009138A2"/>
    <w:rsid w:val="00913C11"/>
    <w:rsid w:val="00913C83"/>
    <w:rsid w:val="00914B3A"/>
    <w:rsid w:val="00914F0A"/>
    <w:rsid w:val="00915409"/>
    <w:rsid w:val="00916079"/>
    <w:rsid w:val="00916D99"/>
    <w:rsid w:val="00916FC3"/>
    <w:rsid w:val="00917513"/>
    <w:rsid w:val="00917F11"/>
    <w:rsid w:val="00917FC3"/>
    <w:rsid w:val="009203F7"/>
    <w:rsid w:val="009205ED"/>
    <w:rsid w:val="0092088A"/>
    <w:rsid w:val="009208E0"/>
    <w:rsid w:val="00921D9D"/>
    <w:rsid w:val="009228C2"/>
    <w:rsid w:val="00922988"/>
    <w:rsid w:val="00922C4F"/>
    <w:rsid w:val="00922E12"/>
    <w:rsid w:val="00923754"/>
    <w:rsid w:val="00923A8B"/>
    <w:rsid w:val="009250FB"/>
    <w:rsid w:val="0092527A"/>
    <w:rsid w:val="00925440"/>
    <w:rsid w:val="009256E1"/>
    <w:rsid w:val="009256F5"/>
    <w:rsid w:val="0092584C"/>
    <w:rsid w:val="00925BB4"/>
    <w:rsid w:val="009260AB"/>
    <w:rsid w:val="009260CA"/>
    <w:rsid w:val="009261F8"/>
    <w:rsid w:val="00926895"/>
    <w:rsid w:val="00926983"/>
    <w:rsid w:val="009271AF"/>
    <w:rsid w:val="009275E3"/>
    <w:rsid w:val="00927AC0"/>
    <w:rsid w:val="00927C50"/>
    <w:rsid w:val="009300EC"/>
    <w:rsid w:val="00930FF6"/>
    <w:rsid w:val="00931056"/>
    <w:rsid w:val="00931B1A"/>
    <w:rsid w:val="009320C5"/>
    <w:rsid w:val="0093226D"/>
    <w:rsid w:val="00932408"/>
    <w:rsid w:val="0093302B"/>
    <w:rsid w:val="0093388D"/>
    <w:rsid w:val="00934FF1"/>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B35"/>
    <w:rsid w:val="00943265"/>
    <w:rsid w:val="00943F11"/>
    <w:rsid w:val="009440D0"/>
    <w:rsid w:val="00944993"/>
    <w:rsid w:val="0094507E"/>
    <w:rsid w:val="0094546E"/>
    <w:rsid w:val="00945D50"/>
    <w:rsid w:val="00946225"/>
    <w:rsid w:val="009464B2"/>
    <w:rsid w:val="00946EB2"/>
    <w:rsid w:val="009471D6"/>
    <w:rsid w:val="00947C66"/>
    <w:rsid w:val="009503B3"/>
    <w:rsid w:val="0095088E"/>
    <w:rsid w:val="009510C5"/>
    <w:rsid w:val="00951A4E"/>
    <w:rsid w:val="00951D4C"/>
    <w:rsid w:val="00952A94"/>
    <w:rsid w:val="00953860"/>
    <w:rsid w:val="009539A6"/>
    <w:rsid w:val="00953E8E"/>
    <w:rsid w:val="00954CC3"/>
    <w:rsid w:val="00956C88"/>
    <w:rsid w:val="00957286"/>
    <w:rsid w:val="009578F8"/>
    <w:rsid w:val="009579FE"/>
    <w:rsid w:val="00960478"/>
    <w:rsid w:val="00961185"/>
    <w:rsid w:val="00961889"/>
    <w:rsid w:val="00962002"/>
    <w:rsid w:val="009637C2"/>
    <w:rsid w:val="0096431C"/>
    <w:rsid w:val="00964765"/>
    <w:rsid w:val="009658CA"/>
    <w:rsid w:val="00966C6E"/>
    <w:rsid w:val="00967276"/>
    <w:rsid w:val="00967AD6"/>
    <w:rsid w:val="00967BF8"/>
    <w:rsid w:val="00967D79"/>
    <w:rsid w:val="009707DD"/>
    <w:rsid w:val="00970B26"/>
    <w:rsid w:val="00970D0B"/>
    <w:rsid w:val="00970D48"/>
    <w:rsid w:val="00970F7A"/>
    <w:rsid w:val="00971149"/>
    <w:rsid w:val="009714BD"/>
    <w:rsid w:val="009716F3"/>
    <w:rsid w:val="00971C21"/>
    <w:rsid w:val="009725E6"/>
    <w:rsid w:val="00972F80"/>
    <w:rsid w:val="009733BF"/>
    <w:rsid w:val="009738BE"/>
    <w:rsid w:val="009741E4"/>
    <w:rsid w:val="00975007"/>
    <w:rsid w:val="00975223"/>
    <w:rsid w:val="00975CA2"/>
    <w:rsid w:val="00976445"/>
    <w:rsid w:val="0097733E"/>
    <w:rsid w:val="0097734E"/>
    <w:rsid w:val="0097798F"/>
    <w:rsid w:val="00980224"/>
    <w:rsid w:val="009804E2"/>
    <w:rsid w:val="00980D7C"/>
    <w:rsid w:val="00981279"/>
    <w:rsid w:val="00981CD7"/>
    <w:rsid w:val="0098253F"/>
    <w:rsid w:val="0098317A"/>
    <w:rsid w:val="009831BF"/>
    <w:rsid w:val="009835C2"/>
    <w:rsid w:val="00983660"/>
    <w:rsid w:val="00983A5B"/>
    <w:rsid w:val="00983B66"/>
    <w:rsid w:val="00983DEE"/>
    <w:rsid w:val="00983F48"/>
    <w:rsid w:val="00984A7C"/>
    <w:rsid w:val="00984C17"/>
    <w:rsid w:val="00985537"/>
    <w:rsid w:val="009857B2"/>
    <w:rsid w:val="009864AB"/>
    <w:rsid w:val="00986E96"/>
    <w:rsid w:val="00986EC8"/>
    <w:rsid w:val="00990253"/>
    <w:rsid w:val="00990D6F"/>
    <w:rsid w:val="00990DBD"/>
    <w:rsid w:val="009923F9"/>
    <w:rsid w:val="00993546"/>
    <w:rsid w:val="009937BE"/>
    <w:rsid w:val="00993F7F"/>
    <w:rsid w:val="00994D1A"/>
    <w:rsid w:val="00995205"/>
    <w:rsid w:val="00995A3F"/>
    <w:rsid w:val="0099652A"/>
    <w:rsid w:val="00996A4B"/>
    <w:rsid w:val="00996C84"/>
    <w:rsid w:val="00996FAE"/>
    <w:rsid w:val="00997250"/>
    <w:rsid w:val="009A06D2"/>
    <w:rsid w:val="009A0969"/>
    <w:rsid w:val="009A1C55"/>
    <w:rsid w:val="009A206E"/>
    <w:rsid w:val="009A27E2"/>
    <w:rsid w:val="009A2DB2"/>
    <w:rsid w:val="009A494E"/>
    <w:rsid w:val="009A4D1C"/>
    <w:rsid w:val="009A59A6"/>
    <w:rsid w:val="009A6D6E"/>
    <w:rsid w:val="009A78CC"/>
    <w:rsid w:val="009A79B2"/>
    <w:rsid w:val="009A7D68"/>
    <w:rsid w:val="009A7DA2"/>
    <w:rsid w:val="009B0509"/>
    <w:rsid w:val="009B07AE"/>
    <w:rsid w:val="009B07C3"/>
    <w:rsid w:val="009B1A20"/>
    <w:rsid w:val="009B21DD"/>
    <w:rsid w:val="009B2BF0"/>
    <w:rsid w:val="009B429C"/>
    <w:rsid w:val="009B45A6"/>
    <w:rsid w:val="009B526C"/>
    <w:rsid w:val="009B5933"/>
    <w:rsid w:val="009B5CD6"/>
    <w:rsid w:val="009B60F7"/>
    <w:rsid w:val="009B62A6"/>
    <w:rsid w:val="009B7058"/>
    <w:rsid w:val="009B74DB"/>
    <w:rsid w:val="009B7CC5"/>
    <w:rsid w:val="009C0322"/>
    <w:rsid w:val="009C0350"/>
    <w:rsid w:val="009C0507"/>
    <w:rsid w:val="009C0D22"/>
    <w:rsid w:val="009C0D94"/>
    <w:rsid w:val="009C111C"/>
    <w:rsid w:val="009C273A"/>
    <w:rsid w:val="009C3340"/>
    <w:rsid w:val="009C34A3"/>
    <w:rsid w:val="009C3B2C"/>
    <w:rsid w:val="009C44F5"/>
    <w:rsid w:val="009C4C4F"/>
    <w:rsid w:val="009C4F55"/>
    <w:rsid w:val="009C5182"/>
    <w:rsid w:val="009C55DA"/>
    <w:rsid w:val="009C5992"/>
    <w:rsid w:val="009C7BD7"/>
    <w:rsid w:val="009C7D9C"/>
    <w:rsid w:val="009C7EC6"/>
    <w:rsid w:val="009D08E9"/>
    <w:rsid w:val="009D14EA"/>
    <w:rsid w:val="009D2CC5"/>
    <w:rsid w:val="009D43E3"/>
    <w:rsid w:val="009D4CD8"/>
    <w:rsid w:val="009D4D66"/>
    <w:rsid w:val="009D4E22"/>
    <w:rsid w:val="009D5869"/>
    <w:rsid w:val="009D5EEB"/>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3F89"/>
    <w:rsid w:val="009E47BD"/>
    <w:rsid w:val="009E480B"/>
    <w:rsid w:val="009E4B62"/>
    <w:rsid w:val="009E5404"/>
    <w:rsid w:val="009E6856"/>
    <w:rsid w:val="009E7676"/>
    <w:rsid w:val="009F0390"/>
    <w:rsid w:val="009F0B1D"/>
    <w:rsid w:val="009F34C8"/>
    <w:rsid w:val="009F3AF4"/>
    <w:rsid w:val="009F3CD0"/>
    <w:rsid w:val="009F3E62"/>
    <w:rsid w:val="009F425A"/>
    <w:rsid w:val="009F49A3"/>
    <w:rsid w:val="009F4F80"/>
    <w:rsid w:val="009F524A"/>
    <w:rsid w:val="009F53CF"/>
    <w:rsid w:val="00A001F9"/>
    <w:rsid w:val="00A00890"/>
    <w:rsid w:val="00A009C9"/>
    <w:rsid w:val="00A00E3D"/>
    <w:rsid w:val="00A02079"/>
    <w:rsid w:val="00A02903"/>
    <w:rsid w:val="00A02D5F"/>
    <w:rsid w:val="00A031C3"/>
    <w:rsid w:val="00A03E2C"/>
    <w:rsid w:val="00A040B7"/>
    <w:rsid w:val="00A04EA6"/>
    <w:rsid w:val="00A04F88"/>
    <w:rsid w:val="00A05235"/>
    <w:rsid w:val="00A056F6"/>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5F0"/>
    <w:rsid w:val="00A14611"/>
    <w:rsid w:val="00A155EE"/>
    <w:rsid w:val="00A15CB5"/>
    <w:rsid w:val="00A176CA"/>
    <w:rsid w:val="00A179C4"/>
    <w:rsid w:val="00A17D01"/>
    <w:rsid w:val="00A2043B"/>
    <w:rsid w:val="00A20B12"/>
    <w:rsid w:val="00A21382"/>
    <w:rsid w:val="00A219AB"/>
    <w:rsid w:val="00A21E71"/>
    <w:rsid w:val="00A21F2F"/>
    <w:rsid w:val="00A222B0"/>
    <w:rsid w:val="00A22F15"/>
    <w:rsid w:val="00A23D4D"/>
    <w:rsid w:val="00A23DFD"/>
    <w:rsid w:val="00A24052"/>
    <w:rsid w:val="00A2405B"/>
    <w:rsid w:val="00A24DDA"/>
    <w:rsid w:val="00A25310"/>
    <w:rsid w:val="00A25F1C"/>
    <w:rsid w:val="00A261EF"/>
    <w:rsid w:val="00A269DE"/>
    <w:rsid w:val="00A27DD7"/>
    <w:rsid w:val="00A305CD"/>
    <w:rsid w:val="00A30FAD"/>
    <w:rsid w:val="00A312D9"/>
    <w:rsid w:val="00A31529"/>
    <w:rsid w:val="00A32505"/>
    <w:rsid w:val="00A32A44"/>
    <w:rsid w:val="00A3399E"/>
    <w:rsid w:val="00A33ED5"/>
    <w:rsid w:val="00A33F60"/>
    <w:rsid w:val="00A34477"/>
    <w:rsid w:val="00A344D9"/>
    <w:rsid w:val="00A35A01"/>
    <w:rsid w:val="00A3613C"/>
    <w:rsid w:val="00A361D5"/>
    <w:rsid w:val="00A3650F"/>
    <w:rsid w:val="00A3689C"/>
    <w:rsid w:val="00A3708E"/>
    <w:rsid w:val="00A372CD"/>
    <w:rsid w:val="00A37640"/>
    <w:rsid w:val="00A406BF"/>
    <w:rsid w:val="00A40DA6"/>
    <w:rsid w:val="00A41752"/>
    <w:rsid w:val="00A424BB"/>
    <w:rsid w:val="00A426F8"/>
    <w:rsid w:val="00A427C9"/>
    <w:rsid w:val="00A427EB"/>
    <w:rsid w:val="00A42A40"/>
    <w:rsid w:val="00A4415D"/>
    <w:rsid w:val="00A4457B"/>
    <w:rsid w:val="00A44CE5"/>
    <w:rsid w:val="00A45253"/>
    <w:rsid w:val="00A454E9"/>
    <w:rsid w:val="00A45A3E"/>
    <w:rsid w:val="00A45E29"/>
    <w:rsid w:val="00A460CC"/>
    <w:rsid w:val="00A4634E"/>
    <w:rsid w:val="00A46AD0"/>
    <w:rsid w:val="00A474BA"/>
    <w:rsid w:val="00A47B4C"/>
    <w:rsid w:val="00A47F47"/>
    <w:rsid w:val="00A500EE"/>
    <w:rsid w:val="00A503CC"/>
    <w:rsid w:val="00A50648"/>
    <w:rsid w:val="00A50922"/>
    <w:rsid w:val="00A50D53"/>
    <w:rsid w:val="00A51BCB"/>
    <w:rsid w:val="00A522A6"/>
    <w:rsid w:val="00A52A4E"/>
    <w:rsid w:val="00A52DAE"/>
    <w:rsid w:val="00A5326C"/>
    <w:rsid w:val="00A53271"/>
    <w:rsid w:val="00A533D9"/>
    <w:rsid w:val="00A535B3"/>
    <w:rsid w:val="00A537C3"/>
    <w:rsid w:val="00A53829"/>
    <w:rsid w:val="00A53981"/>
    <w:rsid w:val="00A54187"/>
    <w:rsid w:val="00A54EC7"/>
    <w:rsid w:val="00A5519D"/>
    <w:rsid w:val="00A55C75"/>
    <w:rsid w:val="00A56634"/>
    <w:rsid w:val="00A5681A"/>
    <w:rsid w:val="00A56EF6"/>
    <w:rsid w:val="00A5776C"/>
    <w:rsid w:val="00A57F29"/>
    <w:rsid w:val="00A60303"/>
    <w:rsid w:val="00A60D83"/>
    <w:rsid w:val="00A622C7"/>
    <w:rsid w:val="00A62CB8"/>
    <w:rsid w:val="00A62DF8"/>
    <w:rsid w:val="00A63B4D"/>
    <w:rsid w:val="00A63DCB"/>
    <w:rsid w:val="00A63FDD"/>
    <w:rsid w:val="00A642ED"/>
    <w:rsid w:val="00A64383"/>
    <w:rsid w:val="00A6472B"/>
    <w:rsid w:val="00A64801"/>
    <w:rsid w:val="00A64DE2"/>
    <w:rsid w:val="00A651DD"/>
    <w:rsid w:val="00A6539F"/>
    <w:rsid w:val="00A6586C"/>
    <w:rsid w:val="00A65C93"/>
    <w:rsid w:val="00A66170"/>
    <w:rsid w:val="00A662B3"/>
    <w:rsid w:val="00A662EA"/>
    <w:rsid w:val="00A66467"/>
    <w:rsid w:val="00A66792"/>
    <w:rsid w:val="00A66D39"/>
    <w:rsid w:val="00A66F4A"/>
    <w:rsid w:val="00A672F5"/>
    <w:rsid w:val="00A67B6A"/>
    <w:rsid w:val="00A67B92"/>
    <w:rsid w:val="00A700D4"/>
    <w:rsid w:val="00A70166"/>
    <w:rsid w:val="00A704D6"/>
    <w:rsid w:val="00A707F8"/>
    <w:rsid w:val="00A70832"/>
    <w:rsid w:val="00A71177"/>
    <w:rsid w:val="00A71CE5"/>
    <w:rsid w:val="00A7261F"/>
    <w:rsid w:val="00A72B30"/>
    <w:rsid w:val="00A7364B"/>
    <w:rsid w:val="00A73B54"/>
    <w:rsid w:val="00A73C47"/>
    <w:rsid w:val="00A73DE8"/>
    <w:rsid w:val="00A7417A"/>
    <w:rsid w:val="00A743B8"/>
    <w:rsid w:val="00A80224"/>
    <w:rsid w:val="00A81722"/>
    <w:rsid w:val="00A81E0F"/>
    <w:rsid w:val="00A81E56"/>
    <w:rsid w:val="00A82053"/>
    <w:rsid w:val="00A82875"/>
    <w:rsid w:val="00A838DD"/>
    <w:rsid w:val="00A8408D"/>
    <w:rsid w:val="00A84933"/>
    <w:rsid w:val="00A8509A"/>
    <w:rsid w:val="00A85372"/>
    <w:rsid w:val="00A85612"/>
    <w:rsid w:val="00A85D43"/>
    <w:rsid w:val="00A8686A"/>
    <w:rsid w:val="00A86C26"/>
    <w:rsid w:val="00A86E9C"/>
    <w:rsid w:val="00A872AF"/>
    <w:rsid w:val="00A877F2"/>
    <w:rsid w:val="00A90CFA"/>
    <w:rsid w:val="00A90E4A"/>
    <w:rsid w:val="00A91219"/>
    <w:rsid w:val="00A917D9"/>
    <w:rsid w:val="00A92593"/>
    <w:rsid w:val="00A92E0D"/>
    <w:rsid w:val="00A93145"/>
    <w:rsid w:val="00A93CD2"/>
    <w:rsid w:val="00A941D2"/>
    <w:rsid w:val="00A946DC"/>
    <w:rsid w:val="00A946E9"/>
    <w:rsid w:val="00A95646"/>
    <w:rsid w:val="00A96298"/>
    <w:rsid w:val="00A96AFB"/>
    <w:rsid w:val="00A96DFB"/>
    <w:rsid w:val="00A970F0"/>
    <w:rsid w:val="00A97BC8"/>
    <w:rsid w:val="00AA0291"/>
    <w:rsid w:val="00AA149E"/>
    <w:rsid w:val="00AA226B"/>
    <w:rsid w:val="00AA3688"/>
    <w:rsid w:val="00AA55D7"/>
    <w:rsid w:val="00AA5BDC"/>
    <w:rsid w:val="00AA604A"/>
    <w:rsid w:val="00AA6402"/>
    <w:rsid w:val="00AA6AB3"/>
    <w:rsid w:val="00AA6E05"/>
    <w:rsid w:val="00AA6FE6"/>
    <w:rsid w:val="00AA79D0"/>
    <w:rsid w:val="00AA7F48"/>
    <w:rsid w:val="00AB08A8"/>
    <w:rsid w:val="00AB104C"/>
    <w:rsid w:val="00AB1A3C"/>
    <w:rsid w:val="00AB1B82"/>
    <w:rsid w:val="00AB2094"/>
    <w:rsid w:val="00AB24A4"/>
    <w:rsid w:val="00AB3A79"/>
    <w:rsid w:val="00AB3A80"/>
    <w:rsid w:val="00AB3C5C"/>
    <w:rsid w:val="00AB52E1"/>
    <w:rsid w:val="00AB5463"/>
    <w:rsid w:val="00AB55E7"/>
    <w:rsid w:val="00AB6B0B"/>
    <w:rsid w:val="00AB6D01"/>
    <w:rsid w:val="00AC02BA"/>
    <w:rsid w:val="00AC047F"/>
    <w:rsid w:val="00AC0B67"/>
    <w:rsid w:val="00AC0E4C"/>
    <w:rsid w:val="00AC0ECA"/>
    <w:rsid w:val="00AC186B"/>
    <w:rsid w:val="00AC228F"/>
    <w:rsid w:val="00AC25CD"/>
    <w:rsid w:val="00AC3902"/>
    <w:rsid w:val="00AC3B61"/>
    <w:rsid w:val="00AC3EC5"/>
    <w:rsid w:val="00AC4133"/>
    <w:rsid w:val="00AC430F"/>
    <w:rsid w:val="00AC4613"/>
    <w:rsid w:val="00AC4B4E"/>
    <w:rsid w:val="00AC537C"/>
    <w:rsid w:val="00AC538E"/>
    <w:rsid w:val="00AC55A2"/>
    <w:rsid w:val="00AC5E05"/>
    <w:rsid w:val="00AD0510"/>
    <w:rsid w:val="00AD0C78"/>
    <w:rsid w:val="00AD0F7C"/>
    <w:rsid w:val="00AD1957"/>
    <w:rsid w:val="00AD1BFE"/>
    <w:rsid w:val="00AD29F2"/>
    <w:rsid w:val="00AD2A77"/>
    <w:rsid w:val="00AD2C8B"/>
    <w:rsid w:val="00AD2DD0"/>
    <w:rsid w:val="00AD2E31"/>
    <w:rsid w:val="00AD2E69"/>
    <w:rsid w:val="00AD33AC"/>
    <w:rsid w:val="00AD376B"/>
    <w:rsid w:val="00AD38EC"/>
    <w:rsid w:val="00AD3FAE"/>
    <w:rsid w:val="00AD41BC"/>
    <w:rsid w:val="00AD5837"/>
    <w:rsid w:val="00AD60EF"/>
    <w:rsid w:val="00AD6727"/>
    <w:rsid w:val="00AD6BFD"/>
    <w:rsid w:val="00AD70CF"/>
    <w:rsid w:val="00AD7717"/>
    <w:rsid w:val="00AE06A6"/>
    <w:rsid w:val="00AE0CEA"/>
    <w:rsid w:val="00AE0EC4"/>
    <w:rsid w:val="00AE0F07"/>
    <w:rsid w:val="00AE1373"/>
    <w:rsid w:val="00AE16AF"/>
    <w:rsid w:val="00AE18CA"/>
    <w:rsid w:val="00AE2DAC"/>
    <w:rsid w:val="00AE3695"/>
    <w:rsid w:val="00AE4ACC"/>
    <w:rsid w:val="00AE4AD5"/>
    <w:rsid w:val="00AE4B9F"/>
    <w:rsid w:val="00AE4CDE"/>
    <w:rsid w:val="00AE51F6"/>
    <w:rsid w:val="00AE6681"/>
    <w:rsid w:val="00AE68B6"/>
    <w:rsid w:val="00AE7AA2"/>
    <w:rsid w:val="00AF08BE"/>
    <w:rsid w:val="00AF1085"/>
    <w:rsid w:val="00AF10DF"/>
    <w:rsid w:val="00AF11FF"/>
    <w:rsid w:val="00AF1393"/>
    <w:rsid w:val="00AF165B"/>
    <w:rsid w:val="00AF1952"/>
    <w:rsid w:val="00AF1987"/>
    <w:rsid w:val="00AF1A30"/>
    <w:rsid w:val="00AF23F7"/>
    <w:rsid w:val="00AF24C2"/>
    <w:rsid w:val="00AF31B7"/>
    <w:rsid w:val="00AF32BE"/>
    <w:rsid w:val="00AF35C9"/>
    <w:rsid w:val="00AF4B71"/>
    <w:rsid w:val="00AF4FE8"/>
    <w:rsid w:val="00AF6DBF"/>
    <w:rsid w:val="00AF762A"/>
    <w:rsid w:val="00AF7AA7"/>
    <w:rsid w:val="00AF7FDB"/>
    <w:rsid w:val="00B0011A"/>
    <w:rsid w:val="00B00659"/>
    <w:rsid w:val="00B01178"/>
    <w:rsid w:val="00B0118C"/>
    <w:rsid w:val="00B0148B"/>
    <w:rsid w:val="00B018A1"/>
    <w:rsid w:val="00B0230B"/>
    <w:rsid w:val="00B023E2"/>
    <w:rsid w:val="00B03488"/>
    <w:rsid w:val="00B034CB"/>
    <w:rsid w:val="00B03CD9"/>
    <w:rsid w:val="00B04763"/>
    <w:rsid w:val="00B04891"/>
    <w:rsid w:val="00B04906"/>
    <w:rsid w:val="00B04B99"/>
    <w:rsid w:val="00B04D40"/>
    <w:rsid w:val="00B05079"/>
    <w:rsid w:val="00B06248"/>
    <w:rsid w:val="00B06775"/>
    <w:rsid w:val="00B069E1"/>
    <w:rsid w:val="00B06BEC"/>
    <w:rsid w:val="00B06EF7"/>
    <w:rsid w:val="00B06F29"/>
    <w:rsid w:val="00B07A97"/>
    <w:rsid w:val="00B07D82"/>
    <w:rsid w:val="00B100F7"/>
    <w:rsid w:val="00B102E0"/>
    <w:rsid w:val="00B114A4"/>
    <w:rsid w:val="00B12493"/>
    <w:rsid w:val="00B1250A"/>
    <w:rsid w:val="00B127EB"/>
    <w:rsid w:val="00B14003"/>
    <w:rsid w:val="00B143CE"/>
    <w:rsid w:val="00B1455D"/>
    <w:rsid w:val="00B15680"/>
    <w:rsid w:val="00B15FCC"/>
    <w:rsid w:val="00B164D3"/>
    <w:rsid w:val="00B17453"/>
    <w:rsid w:val="00B17799"/>
    <w:rsid w:val="00B17F7D"/>
    <w:rsid w:val="00B20B9A"/>
    <w:rsid w:val="00B20F06"/>
    <w:rsid w:val="00B21308"/>
    <w:rsid w:val="00B2135B"/>
    <w:rsid w:val="00B2170C"/>
    <w:rsid w:val="00B21A80"/>
    <w:rsid w:val="00B22002"/>
    <w:rsid w:val="00B222E5"/>
    <w:rsid w:val="00B22788"/>
    <w:rsid w:val="00B22F46"/>
    <w:rsid w:val="00B23257"/>
    <w:rsid w:val="00B23CF0"/>
    <w:rsid w:val="00B245F4"/>
    <w:rsid w:val="00B249EF"/>
    <w:rsid w:val="00B251F6"/>
    <w:rsid w:val="00B252BB"/>
    <w:rsid w:val="00B25523"/>
    <w:rsid w:val="00B2592B"/>
    <w:rsid w:val="00B25C70"/>
    <w:rsid w:val="00B26964"/>
    <w:rsid w:val="00B274D0"/>
    <w:rsid w:val="00B27AB5"/>
    <w:rsid w:val="00B314B3"/>
    <w:rsid w:val="00B32846"/>
    <w:rsid w:val="00B336F8"/>
    <w:rsid w:val="00B338C5"/>
    <w:rsid w:val="00B355EB"/>
    <w:rsid w:val="00B35719"/>
    <w:rsid w:val="00B35978"/>
    <w:rsid w:val="00B35CD0"/>
    <w:rsid w:val="00B368BE"/>
    <w:rsid w:val="00B36B4F"/>
    <w:rsid w:val="00B36D09"/>
    <w:rsid w:val="00B372C0"/>
    <w:rsid w:val="00B37A95"/>
    <w:rsid w:val="00B37E10"/>
    <w:rsid w:val="00B40231"/>
    <w:rsid w:val="00B40A8B"/>
    <w:rsid w:val="00B4114F"/>
    <w:rsid w:val="00B41243"/>
    <w:rsid w:val="00B42257"/>
    <w:rsid w:val="00B42566"/>
    <w:rsid w:val="00B426C6"/>
    <w:rsid w:val="00B42714"/>
    <w:rsid w:val="00B42796"/>
    <w:rsid w:val="00B42857"/>
    <w:rsid w:val="00B42BB2"/>
    <w:rsid w:val="00B42E72"/>
    <w:rsid w:val="00B430C3"/>
    <w:rsid w:val="00B431BD"/>
    <w:rsid w:val="00B435F6"/>
    <w:rsid w:val="00B445D5"/>
    <w:rsid w:val="00B448E0"/>
    <w:rsid w:val="00B45074"/>
    <w:rsid w:val="00B45A7C"/>
    <w:rsid w:val="00B46195"/>
    <w:rsid w:val="00B4750E"/>
    <w:rsid w:val="00B47851"/>
    <w:rsid w:val="00B47BF2"/>
    <w:rsid w:val="00B50282"/>
    <w:rsid w:val="00B50A3A"/>
    <w:rsid w:val="00B50CAF"/>
    <w:rsid w:val="00B516A1"/>
    <w:rsid w:val="00B516FA"/>
    <w:rsid w:val="00B51952"/>
    <w:rsid w:val="00B526EA"/>
    <w:rsid w:val="00B52B60"/>
    <w:rsid w:val="00B53A34"/>
    <w:rsid w:val="00B54003"/>
    <w:rsid w:val="00B548C6"/>
    <w:rsid w:val="00B54F93"/>
    <w:rsid w:val="00B553A7"/>
    <w:rsid w:val="00B554AA"/>
    <w:rsid w:val="00B5560D"/>
    <w:rsid w:val="00B55FDD"/>
    <w:rsid w:val="00B5633F"/>
    <w:rsid w:val="00B564BC"/>
    <w:rsid w:val="00B5721D"/>
    <w:rsid w:val="00B5750C"/>
    <w:rsid w:val="00B57CF7"/>
    <w:rsid w:val="00B57F4C"/>
    <w:rsid w:val="00B604C9"/>
    <w:rsid w:val="00B6079E"/>
    <w:rsid w:val="00B630D6"/>
    <w:rsid w:val="00B634CA"/>
    <w:rsid w:val="00B639B0"/>
    <w:rsid w:val="00B63AB3"/>
    <w:rsid w:val="00B6443E"/>
    <w:rsid w:val="00B645AE"/>
    <w:rsid w:val="00B64E19"/>
    <w:rsid w:val="00B64EC2"/>
    <w:rsid w:val="00B64F87"/>
    <w:rsid w:val="00B65D9A"/>
    <w:rsid w:val="00B65E4A"/>
    <w:rsid w:val="00B663C1"/>
    <w:rsid w:val="00B66D3B"/>
    <w:rsid w:val="00B67897"/>
    <w:rsid w:val="00B67A41"/>
    <w:rsid w:val="00B67C9D"/>
    <w:rsid w:val="00B7032B"/>
    <w:rsid w:val="00B7175D"/>
    <w:rsid w:val="00B72FEF"/>
    <w:rsid w:val="00B733D8"/>
    <w:rsid w:val="00B7437E"/>
    <w:rsid w:val="00B74826"/>
    <w:rsid w:val="00B75B3F"/>
    <w:rsid w:val="00B75E52"/>
    <w:rsid w:val="00B75FFD"/>
    <w:rsid w:val="00B7719A"/>
    <w:rsid w:val="00B77453"/>
    <w:rsid w:val="00B77F84"/>
    <w:rsid w:val="00B807BB"/>
    <w:rsid w:val="00B80BA7"/>
    <w:rsid w:val="00B80DC8"/>
    <w:rsid w:val="00B810A4"/>
    <w:rsid w:val="00B813B0"/>
    <w:rsid w:val="00B815E0"/>
    <w:rsid w:val="00B81782"/>
    <w:rsid w:val="00B817BB"/>
    <w:rsid w:val="00B81C41"/>
    <w:rsid w:val="00B82DA5"/>
    <w:rsid w:val="00B82F24"/>
    <w:rsid w:val="00B8322F"/>
    <w:rsid w:val="00B836DF"/>
    <w:rsid w:val="00B83AB6"/>
    <w:rsid w:val="00B83F2E"/>
    <w:rsid w:val="00B84FCF"/>
    <w:rsid w:val="00B85121"/>
    <w:rsid w:val="00B85FA4"/>
    <w:rsid w:val="00B86702"/>
    <w:rsid w:val="00B87A36"/>
    <w:rsid w:val="00B904CC"/>
    <w:rsid w:val="00B912DE"/>
    <w:rsid w:val="00B91443"/>
    <w:rsid w:val="00B91767"/>
    <w:rsid w:val="00B930C5"/>
    <w:rsid w:val="00B93AC0"/>
    <w:rsid w:val="00B93B4E"/>
    <w:rsid w:val="00B9405B"/>
    <w:rsid w:val="00B947BD"/>
    <w:rsid w:val="00B95C33"/>
    <w:rsid w:val="00B96367"/>
    <w:rsid w:val="00B9653D"/>
    <w:rsid w:val="00B96708"/>
    <w:rsid w:val="00B9717A"/>
    <w:rsid w:val="00B97AFF"/>
    <w:rsid w:val="00B97BC9"/>
    <w:rsid w:val="00B97D4F"/>
    <w:rsid w:val="00B97F7B"/>
    <w:rsid w:val="00BA0678"/>
    <w:rsid w:val="00BA08B5"/>
    <w:rsid w:val="00BA0C5F"/>
    <w:rsid w:val="00BA2584"/>
    <w:rsid w:val="00BA2863"/>
    <w:rsid w:val="00BA4647"/>
    <w:rsid w:val="00BA4F77"/>
    <w:rsid w:val="00BA5144"/>
    <w:rsid w:val="00BA5BD2"/>
    <w:rsid w:val="00BA6592"/>
    <w:rsid w:val="00BA7932"/>
    <w:rsid w:val="00BA7CF7"/>
    <w:rsid w:val="00BB057B"/>
    <w:rsid w:val="00BB0C6F"/>
    <w:rsid w:val="00BB0EAA"/>
    <w:rsid w:val="00BB19CA"/>
    <w:rsid w:val="00BB2CA6"/>
    <w:rsid w:val="00BB3B10"/>
    <w:rsid w:val="00BB46D2"/>
    <w:rsid w:val="00BB48D2"/>
    <w:rsid w:val="00BB49EF"/>
    <w:rsid w:val="00BB4AA4"/>
    <w:rsid w:val="00BB52E2"/>
    <w:rsid w:val="00BB5347"/>
    <w:rsid w:val="00BB5446"/>
    <w:rsid w:val="00BB5780"/>
    <w:rsid w:val="00BB57A7"/>
    <w:rsid w:val="00BB5E1E"/>
    <w:rsid w:val="00BB676A"/>
    <w:rsid w:val="00BB6820"/>
    <w:rsid w:val="00BC0493"/>
    <w:rsid w:val="00BC0793"/>
    <w:rsid w:val="00BC14CF"/>
    <w:rsid w:val="00BC2E41"/>
    <w:rsid w:val="00BC34E7"/>
    <w:rsid w:val="00BC3FFA"/>
    <w:rsid w:val="00BC4712"/>
    <w:rsid w:val="00BC4CA9"/>
    <w:rsid w:val="00BC5189"/>
    <w:rsid w:val="00BC52A2"/>
    <w:rsid w:val="00BC56EB"/>
    <w:rsid w:val="00BC646B"/>
    <w:rsid w:val="00BC69CC"/>
    <w:rsid w:val="00BC6F6B"/>
    <w:rsid w:val="00BC782B"/>
    <w:rsid w:val="00BC78F8"/>
    <w:rsid w:val="00BD09FA"/>
    <w:rsid w:val="00BD0AD6"/>
    <w:rsid w:val="00BD0BA5"/>
    <w:rsid w:val="00BD0C08"/>
    <w:rsid w:val="00BD11BF"/>
    <w:rsid w:val="00BD15B6"/>
    <w:rsid w:val="00BD16F3"/>
    <w:rsid w:val="00BD224F"/>
    <w:rsid w:val="00BD3055"/>
    <w:rsid w:val="00BD31B4"/>
    <w:rsid w:val="00BD366A"/>
    <w:rsid w:val="00BD3800"/>
    <w:rsid w:val="00BD3CA8"/>
    <w:rsid w:val="00BD3D3F"/>
    <w:rsid w:val="00BD481A"/>
    <w:rsid w:val="00BD5480"/>
    <w:rsid w:val="00BD558B"/>
    <w:rsid w:val="00BD5F7F"/>
    <w:rsid w:val="00BD6441"/>
    <w:rsid w:val="00BD6655"/>
    <w:rsid w:val="00BD684E"/>
    <w:rsid w:val="00BD7014"/>
    <w:rsid w:val="00BD7238"/>
    <w:rsid w:val="00BD72F5"/>
    <w:rsid w:val="00BE0086"/>
    <w:rsid w:val="00BE012D"/>
    <w:rsid w:val="00BE027B"/>
    <w:rsid w:val="00BE0523"/>
    <w:rsid w:val="00BE15D7"/>
    <w:rsid w:val="00BE1EDE"/>
    <w:rsid w:val="00BE3655"/>
    <w:rsid w:val="00BE37C1"/>
    <w:rsid w:val="00BE4064"/>
    <w:rsid w:val="00BE4403"/>
    <w:rsid w:val="00BE4806"/>
    <w:rsid w:val="00BE495B"/>
    <w:rsid w:val="00BE4DD5"/>
    <w:rsid w:val="00BE4F5A"/>
    <w:rsid w:val="00BE796C"/>
    <w:rsid w:val="00BF0335"/>
    <w:rsid w:val="00BF04F6"/>
    <w:rsid w:val="00BF0EA6"/>
    <w:rsid w:val="00BF16E2"/>
    <w:rsid w:val="00BF1DAB"/>
    <w:rsid w:val="00BF20C0"/>
    <w:rsid w:val="00BF2FF9"/>
    <w:rsid w:val="00BF335A"/>
    <w:rsid w:val="00BF34F5"/>
    <w:rsid w:val="00BF4A4C"/>
    <w:rsid w:val="00BF5B4A"/>
    <w:rsid w:val="00BF5B89"/>
    <w:rsid w:val="00BF645F"/>
    <w:rsid w:val="00BF6662"/>
    <w:rsid w:val="00BF6948"/>
    <w:rsid w:val="00BF6A9D"/>
    <w:rsid w:val="00BF6ACF"/>
    <w:rsid w:val="00C005E6"/>
    <w:rsid w:val="00C00F2F"/>
    <w:rsid w:val="00C0198F"/>
    <w:rsid w:val="00C019BD"/>
    <w:rsid w:val="00C02556"/>
    <w:rsid w:val="00C02E69"/>
    <w:rsid w:val="00C03634"/>
    <w:rsid w:val="00C039C4"/>
    <w:rsid w:val="00C03FA3"/>
    <w:rsid w:val="00C04119"/>
    <w:rsid w:val="00C04301"/>
    <w:rsid w:val="00C0436C"/>
    <w:rsid w:val="00C05675"/>
    <w:rsid w:val="00C05826"/>
    <w:rsid w:val="00C05FC1"/>
    <w:rsid w:val="00C06C5D"/>
    <w:rsid w:val="00C07286"/>
    <w:rsid w:val="00C07B8D"/>
    <w:rsid w:val="00C10137"/>
    <w:rsid w:val="00C10398"/>
    <w:rsid w:val="00C10546"/>
    <w:rsid w:val="00C1068D"/>
    <w:rsid w:val="00C114D3"/>
    <w:rsid w:val="00C116F3"/>
    <w:rsid w:val="00C11B2D"/>
    <w:rsid w:val="00C11CFB"/>
    <w:rsid w:val="00C11FBC"/>
    <w:rsid w:val="00C12133"/>
    <w:rsid w:val="00C12185"/>
    <w:rsid w:val="00C12433"/>
    <w:rsid w:val="00C12E98"/>
    <w:rsid w:val="00C12EF5"/>
    <w:rsid w:val="00C12F32"/>
    <w:rsid w:val="00C13E55"/>
    <w:rsid w:val="00C1439D"/>
    <w:rsid w:val="00C1575D"/>
    <w:rsid w:val="00C15C93"/>
    <w:rsid w:val="00C16AC7"/>
    <w:rsid w:val="00C171B2"/>
    <w:rsid w:val="00C172F9"/>
    <w:rsid w:val="00C17552"/>
    <w:rsid w:val="00C17577"/>
    <w:rsid w:val="00C17C26"/>
    <w:rsid w:val="00C17FD2"/>
    <w:rsid w:val="00C20180"/>
    <w:rsid w:val="00C2076E"/>
    <w:rsid w:val="00C20DC1"/>
    <w:rsid w:val="00C20FC4"/>
    <w:rsid w:val="00C213D4"/>
    <w:rsid w:val="00C21478"/>
    <w:rsid w:val="00C2180C"/>
    <w:rsid w:val="00C21901"/>
    <w:rsid w:val="00C21A6D"/>
    <w:rsid w:val="00C22387"/>
    <w:rsid w:val="00C22520"/>
    <w:rsid w:val="00C22628"/>
    <w:rsid w:val="00C226AB"/>
    <w:rsid w:val="00C22D0B"/>
    <w:rsid w:val="00C23577"/>
    <w:rsid w:val="00C239BA"/>
    <w:rsid w:val="00C23EF1"/>
    <w:rsid w:val="00C24379"/>
    <w:rsid w:val="00C24487"/>
    <w:rsid w:val="00C24A76"/>
    <w:rsid w:val="00C250B0"/>
    <w:rsid w:val="00C25174"/>
    <w:rsid w:val="00C25458"/>
    <w:rsid w:val="00C264F4"/>
    <w:rsid w:val="00C26700"/>
    <w:rsid w:val="00C273C9"/>
    <w:rsid w:val="00C3046C"/>
    <w:rsid w:val="00C30565"/>
    <w:rsid w:val="00C3167F"/>
    <w:rsid w:val="00C318E0"/>
    <w:rsid w:val="00C31B5C"/>
    <w:rsid w:val="00C31E90"/>
    <w:rsid w:val="00C3352B"/>
    <w:rsid w:val="00C34371"/>
    <w:rsid w:val="00C34661"/>
    <w:rsid w:val="00C34901"/>
    <w:rsid w:val="00C34C97"/>
    <w:rsid w:val="00C34FF9"/>
    <w:rsid w:val="00C35128"/>
    <w:rsid w:val="00C35413"/>
    <w:rsid w:val="00C363F3"/>
    <w:rsid w:val="00C36559"/>
    <w:rsid w:val="00C36BDC"/>
    <w:rsid w:val="00C37FC9"/>
    <w:rsid w:val="00C40415"/>
    <w:rsid w:val="00C41042"/>
    <w:rsid w:val="00C41292"/>
    <w:rsid w:val="00C41453"/>
    <w:rsid w:val="00C41AB9"/>
    <w:rsid w:val="00C41C38"/>
    <w:rsid w:val="00C4283C"/>
    <w:rsid w:val="00C428DA"/>
    <w:rsid w:val="00C42BB6"/>
    <w:rsid w:val="00C431BC"/>
    <w:rsid w:val="00C43B77"/>
    <w:rsid w:val="00C43EEA"/>
    <w:rsid w:val="00C4435F"/>
    <w:rsid w:val="00C44736"/>
    <w:rsid w:val="00C45690"/>
    <w:rsid w:val="00C464BD"/>
    <w:rsid w:val="00C467D0"/>
    <w:rsid w:val="00C46AE4"/>
    <w:rsid w:val="00C46DFA"/>
    <w:rsid w:val="00C46FA5"/>
    <w:rsid w:val="00C47A67"/>
    <w:rsid w:val="00C47C39"/>
    <w:rsid w:val="00C505A6"/>
    <w:rsid w:val="00C507A1"/>
    <w:rsid w:val="00C50A90"/>
    <w:rsid w:val="00C51C97"/>
    <w:rsid w:val="00C52A3A"/>
    <w:rsid w:val="00C52DD8"/>
    <w:rsid w:val="00C535F1"/>
    <w:rsid w:val="00C536C5"/>
    <w:rsid w:val="00C53DE6"/>
    <w:rsid w:val="00C53EC5"/>
    <w:rsid w:val="00C540C8"/>
    <w:rsid w:val="00C540D9"/>
    <w:rsid w:val="00C54B27"/>
    <w:rsid w:val="00C554C8"/>
    <w:rsid w:val="00C5593B"/>
    <w:rsid w:val="00C55BE8"/>
    <w:rsid w:val="00C55E2D"/>
    <w:rsid w:val="00C576EF"/>
    <w:rsid w:val="00C57873"/>
    <w:rsid w:val="00C57949"/>
    <w:rsid w:val="00C61007"/>
    <w:rsid w:val="00C6107F"/>
    <w:rsid w:val="00C614A4"/>
    <w:rsid w:val="00C61A9C"/>
    <w:rsid w:val="00C626BE"/>
    <w:rsid w:val="00C62D1A"/>
    <w:rsid w:val="00C631CF"/>
    <w:rsid w:val="00C633ED"/>
    <w:rsid w:val="00C6363E"/>
    <w:rsid w:val="00C63669"/>
    <w:rsid w:val="00C648B1"/>
    <w:rsid w:val="00C64A21"/>
    <w:rsid w:val="00C64A9A"/>
    <w:rsid w:val="00C652F1"/>
    <w:rsid w:val="00C65AAB"/>
    <w:rsid w:val="00C65B8C"/>
    <w:rsid w:val="00C661D1"/>
    <w:rsid w:val="00C6736F"/>
    <w:rsid w:val="00C67912"/>
    <w:rsid w:val="00C7006B"/>
    <w:rsid w:val="00C70E22"/>
    <w:rsid w:val="00C70FD2"/>
    <w:rsid w:val="00C7128C"/>
    <w:rsid w:val="00C716A9"/>
    <w:rsid w:val="00C71ACE"/>
    <w:rsid w:val="00C7210F"/>
    <w:rsid w:val="00C721C2"/>
    <w:rsid w:val="00C7233C"/>
    <w:rsid w:val="00C72632"/>
    <w:rsid w:val="00C72D64"/>
    <w:rsid w:val="00C73F08"/>
    <w:rsid w:val="00C74047"/>
    <w:rsid w:val="00C744CB"/>
    <w:rsid w:val="00C74E0E"/>
    <w:rsid w:val="00C7504C"/>
    <w:rsid w:val="00C7560B"/>
    <w:rsid w:val="00C75E7F"/>
    <w:rsid w:val="00C75EEB"/>
    <w:rsid w:val="00C76B76"/>
    <w:rsid w:val="00C77156"/>
    <w:rsid w:val="00C7716A"/>
    <w:rsid w:val="00C80231"/>
    <w:rsid w:val="00C80932"/>
    <w:rsid w:val="00C80C7E"/>
    <w:rsid w:val="00C81329"/>
    <w:rsid w:val="00C81688"/>
    <w:rsid w:val="00C82420"/>
    <w:rsid w:val="00C825DF"/>
    <w:rsid w:val="00C82F75"/>
    <w:rsid w:val="00C82FC8"/>
    <w:rsid w:val="00C8375C"/>
    <w:rsid w:val="00C8414F"/>
    <w:rsid w:val="00C84C7D"/>
    <w:rsid w:val="00C85010"/>
    <w:rsid w:val="00C85320"/>
    <w:rsid w:val="00C857A3"/>
    <w:rsid w:val="00C85D7F"/>
    <w:rsid w:val="00C85E71"/>
    <w:rsid w:val="00C85EF4"/>
    <w:rsid w:val="00C867FC"/>
    <w:rsid w:val="00C870FD"/>
    <w:rsid w:val="00C873A9"/>
    <w:rsid w:val="00C87B9F"/>
    <w:rsid w:val="00C90F4A"/>
    <w:rsid w:val="00C91580"/>
    <w:rsid w:val="00C915A6"/>
    <w:rsid w:val="00C919A8"/>
    <w:rsid w:val="00C929C8"/>
    <w:rsid w:val="00C92C50"/>
    <w:rsid w:val="00C92E42"/>
    <w:rsid w:val="00C93A47"/>
    <w:rsid w:val="00C9411B"/>
    <w:rsid w:val="00C94C82"/>
    <w:rsid w:val="00C95DBD"/>
    <w:rsid w:val="00C96096"/>
    <w:rsid w:val="00CA0381"/>
    <w:rsid w:val="00CA1077"/>
    <w:rsid w:val="00CA10E0"/>
    <w:rsid w:val="00CA12FA"/>
    <w:rsid w:val="00CA1AE2"/>
    <w:rsid w:val="00CA2983"/>
    <w:rsid w:val="00CA2C45"/>
    <w:rsid w:val="00CA2ECE"/>
    <w:rsid w:val="00CA30C5"/>
    <w:rsid w:val="00CA3E67"/>
    <w:rsid w:val="00CA4B9A"/>
    <w:rsid w:val="00CA4F5C"/>
    <w:rsid w:val="00CA7995"/>
    <w:rsid w:val="00CB096F"/>
    <w:rsid w:val="00CB099E"/>
    <w:rsid w:val="00CB0F2E"/>
    <w:rsid w:val="00CB180D"/>
    <w:rsid w:val="00CB2394"/>
    <w:rsid w:val="00CB2D4B"/>
    <w:rsid w:val="00CB423E"/>
    <w:rsid w:val="00CB4490"/>
    <w:rsid w:val="00CB54E0"/>
    <w:rsid w:val="00CB630B"/>
    <w:rsid w:val="00CB6A5C"/>
    <w:rsid w:val="00CB6F33"/>
    <w:rsid w:val="00CB78BE"/>
    <w:rsid w:val="00CC03CC"/>
    <w:rsid w:val="00CC0544"/>
    <w:rsid w:val="00CC0756"/>
    <w:rsid w:val="00CC07BF"/>
    <w:rsid w:val="00CC12DC"/>
    <w:rsid w:val="00CC1955"/>
    <w:rsid w:val="00CC2674"/>
    <w:rsid w:val="00CC2C9E"/>
    <w:rsid w:val="00CC2D5B"/>
    <w:rsid w:val="00CC36AF"/>
    <w:rsid w:val="00CC374E"/>
    <w:rsid w:val="00CC39E7"/>
    <w:rsid w:val="00CC4A6F"/>
    <w:rsid w:val="00CC4D2A"/>
    <w:rsid w:val="00CC5161"/>
    <w:rsid w:val="00CC593B"/>
    <w:rsid w:val="00CC6330"/>
    <w:rsid w:val="00CC63B6"/>
    <w:rsid w:val="00CC7639"/>
    <w:rsid w:val="00CC7704"/>
    <w:rsid w:val="00CD0156"/>
    <w:rsid w:val="00CD03BE"/>
    <w:rsid w:val="00CD0544"/>
    <w:rsid w:val="00CD1833"/>
    <w:rsid w:val="00CD245D"/>
    <w:rsid w:val="00CD3AE2"/>
    <w:rsid w:val="00CD3F83"/>
    <w:rsid w:val="00CD430D"/>
    <w:rsid w:val="00CD53BD"/>
    <w:rsid w:val="00CD5CC3"/>
    <w:rsid w:val="00CD68CC"/>
    <w:rsid w:val="00CD718E"/>
    <w:rsid w:val="00CD740E"/>
    <w:rsid w:val="00CD79DF"/>
    <w:rsid w:val="00CD7C1D"/>
    <w:rsid w:val="00CD7C25"/>
    <w:rsid w:val="00CD7F50"/>
    <w:rsid w:val="00CE04AA"/>
    <w:rsid w:val="00CE0C12"/>
    <w:rsid w:val="00CE0DF4"/>
    <w:rsid w:val="00CE0E7C"/>
    <w:rsid w:val="00CE1247"/>
    <w:rsid w:val="00CE1367"/>
    <w:rsid w:val="00CE1F2E"/>
    <w:rsid w:val="00CE226D"/>
    <w:rsid w:val="00CE3A32"/>
    <w:rsid w:val="00CE3CCF"/>
    <w:rsid w:val="00CE43B7"/>
    <w:rsid w:val="00CE49D3"/>
    <w:rsid w:val="00CE5F92"/>
    <w:rsid w:val="00CE658E"/>
    <w:rsid w:val="00CE6759"/>
    <w:rsid w:val="00CE6C7F"/>
    <w:rsid w:val="00CE7105"/>
    <w:rsid w:val="00CE7438"/>
    <w:rsid w:val="00CE7465"/>
    <w:rsid w:val="00CE7B6B"/>
    <w:rsid w:val="00CF0133"/>
    <w:rsid w:val="00CF01D0"/>
    <w:rsid w:val="00CF1699"/>
    <w:rsid w:val="00CF174F"/>
    <w:rsid w:val="00CF1F41"/>
    <w:rsid w:val="00CF2720"/>
    <w:rsid w:val="00CF2AF3"/>
    <w:rsid w:val="00CF2E12"/>
    <w:rsid w:val="00CF36E1"/>
    <w:rsid w:val="00CF3E69"/>
    <w:rsid w:val="00CF3FC2"/>
    <w:rsid w:val="00CF51EE"/>
    <w:rsid w:val="00CF5495"/>
    <w:rsid w:val="00CF5F4C"/>
    <w:rsid w:val="00CF6256"/>
    <w:rsid w:val="00CF6A43"/>
    <w:rsid w:val="00CF7156"/>
    <w:rsid w:val="00D00CF4"/>
    <w:rsid w:val="00D00FD9"/>
    <w:rsid w:val="00D02CFA"/>
    <w:rsid w:val="00D02E06"/>
    <w:rsid w:val="00D02EBE"/>
    <w:rsid w:val="00D03744"/>
    <w:rsid w:val="00D03896"/>
    <w:rsid w:val="00D047F8"/>
    <w:rsid w:val="00D05350"/>
    <w:rsid w:val="00D05F8F"/>
    <w:rsid w:val="00D06B15"/>
    <w:rsid w:val="00D0717E"/>
    <w:rsid w:val="00D07B07"/>
    <w:rsid w:val="00D10342"/>
    <w:rsid w:val="00D103ED"/>
    <w:rsid w:val="00D11D4F"/>
    <w:rsid w:val="00D12D6A"/>
    <w:rsid w:val="00D133CF"/>
    <w:rsid w:val="00D13677"/>
    <w:rsid w:val="00D136FC"/>
    <w:rsid w:val="00D13FC3"/>
    <w:rsid w:val="00D14342"/>
    <w:rsid w:val="00D15169"/>
    <w:rsid w:val="00D166FF"/>
    <w:rsid w:val="00D16C71"/>
    <w:rsid w:val="00D16DDE"/>
    <w:rsid w:val="00D16EAB"/>
    <w:rsid w:val="00D174C7"/>
    <w:rsid w:val="00D17C73"/>
    <w:rsid w:val="00D17D9F"/>
    <w:rsid w:val="00D21156"/>
    <w:rsid w:val="00D21616"/>
    <w:rsid w:val="00D2193A"/>
    <w:rsid w:val="00D21EF7"/>
    <w:rsid w:val="00D23462"/>
    <w:rsid w:val="00D237A1"/>
    <w:rsid w:val="00D24DDA"/>
    <w:rsid w:val="00D24EF6"/>
    <w:rsid w:val="00D2500A"/>
    <w:rsid w:val="00D25AF7"/>
    <w:rsid w:val="00D2696F"/>
    <w:rsid w:val="00D271DA"/>
    <w:rsid w:val="00D27487"/>
    <w:rsid w:val="00D301B0"/>
    <w:rsid w:val="00D32F97"/>
    <w:rsid w:val="00D334D1"/>
    <w:rsid w:val="00D335A8"/>
    <w:rsid w:val="00D3368E"/>
    <w:rsid w:val="00D3413C"/>
    <w:rsid w:val="00D341F7"/>
    <w:rsid w:val="00D34493"/>
    <w:rsid w:val="00D34776"/>
    <w:rsid w:val="00D3496B"/>
    <w:rsid w:val="00D34EB5"/>
    <w:rsid w:val="00D3525C"/>
    <w:rsid w:val="00D35A47"/>
    <w:rsid w:val="00D37D0A"/>
    <w:rsid w:val="00D37D96"/>
    <w:rsid w:val="00D37E6C"/>
    <w:rsid w:val="00D37FED"/>
    <w:rsid w:val="00D414D5"/>
    <w:rsid w:val="00D416FE"/>
    <w:rsid w:val="00D418BF"/>
    <w:rsid w:val="00D423B0"/>
    <w:rsid w:val="00D42B75"/>
    <w:rsid w:val="00D42EB3"/>
    <w:rsid w:val="00D44564"/>
    <w:rsid w:val="00D46426"/>
    <w:rsid w:val="00D46831"/>
    <w:rsid w:val="00D47575"/>
    <w:rsid w:val="00D47763"/>
    <w:rsid w:val="00D50558"/>
    <w:rsid w:val="00D50AF3"/>
    <w:rsid w:val="00D51A02"/>
    <w:rsid w:val="00D51BE9"/>
    <w:rsid w:val="00D52BC4"/>
    <w:rsid w:val="00D52D31"/>
    <w:rsid w:val="00D531B1"/>
    <w:rsid w:val="00D54534"/>
    <w:rsid w:val="00D552EE"/>
    <w:rsid w:val="00D5596E"/>
    <w:rsid w:val="00D55A03"/>
    <w:rsid w:val="00D57731"/>
    <w:rsid w:val="00D60EFA"/>
    <w:rsid w:val="00D62128"/>
    <w:rsid w:val="00D629B1"/>
    <w:rsid w:val="00D62E17"/>
    <w:rsid w:val="00D63431"/>
    <w:rsid w:val="00D63847"/>
    <w:rsid w:val="00D63ABD"/>
    <w:rsid w:val="00D640C1"/>
    <w:rsid w:val="00D64EFB"/>
    <w:rsid w:val="00D66094"/>
    <w:rsid w:val="00D663B1"/>
    <w:rsid w:val="00D667F2"/>
    <w:rsid w:val="00D6784D"/>
    <w:rsid w:val="00D70133"/>
    <w:rsid w:val="00D70550"/>
    <w:rsid w:val="00D71032"/>
    <w:rsid w:val="00D71A6C"/>
    <w:rsid w:val="00D7202D"/>
    <w:rsid w:val="00D72A01"/>
    <w:rsid w:val="00D72CD9"/>
    <w:rsid w:val="00D73FA2"/>
    <w:rsid w:val="00D743D9"/>
    <w:rsid w:val="00D74B73"/>
    <w:rsid w:val="00D75017"/>
    <w:rsid w:val="00D7521E"/>
    <w:rsid w:val="00D756EC"/>
    <w:rsid w:val="00D75765"/>
    <w:rsid w:val="00D759A9"/>
    <w:rsid w:val="00D8040D"/>
    <w:rsid w:val="00D80FC0"/>
    <w:rsid w:val="00D810FE"/>
    <w:rsid w:val="00D818A4"/>
    <w:rsid w:val="00D81961"/>
    <w:rsid w:val="00D8217A"/>
    <w:rsid w:val="00D82181"/>
    <w:rsid w:val="00D823C4"/>
    <w:rsid w:val="00D82561"/>
    <w:rsid w:val="00D82CFB"/>
    <w:rsid w:val="00D8369D"/>
    <w:rsid w:val="00D83C0D"/>
    <w:rsid w:val="00D85280"/>
    <w:rsid w:val="00D856EE"/>
    <w:rsid w:val="00D85C3D"/>
    <w:rsid w:val="00D85E60"/>
    <w:rsid w:val="00D863F3"/>
    <w:rsid w:val="00D86426"/>
    <w:rsid w:val="00D870AC"/>
    <w:rsid w:val="00D871B4"/>
    <w:rsid w:val="00D874B0"/>
    <w:rsid w:val="00D87FEA"/>
    <w:rsid w:val="00D9034D"/>
    <w:rsid w:val="00D907E2"/>
    <w:rsid w:val="00D9091D"/>
    <w:rsid w:val="00D90A10"/>
    <w:rsid w:val="00D910F6"/>
    <w:rsid w:val="00D9162F"/>
    <w:rsid w:val="00D919B5"/>
    <w:rsid w:val="00D91A22"/>
    <w:rsid w:val="00D92CF1"/>
    <w:rsid w:val="00D9314B"/>
    <w:rsid w:val="00D9382D"/>
    <w:rsid w:val="00D93A28"/>
    <w:rsid w:val="00D94C0F"/>
    <w:rsid w:val="00D96143"/>
    <w:rsid w:val="00D963F9"/>
    <w:rsid w:val="00D96438"/>
    <w:rsid w:val="00D96B41"/>
    <w:rsid w:val="00D96E9E"/>
    <w:rsid w:val="00D9722F"/>
    <w:rsid w:val="00D972A3"/>
    <w:rsid w:val="00D97609"/>
    <w:rsid w:val="00D97675"/>
    <w:rsid w:val="00D97C16"/>
    <w:rsid w:val="00DA074B"/>
    <w:rsid w:val="00DA0EFD"/>
    <w:rsid w:val="00DA1366"/>
    <w:rsid w:val="00DA1471"/>
    <w:rsid w:val="00DA14DE"/>
    <w:rsid w:val="00DA1557"/>
    <w:rsid w:val="00DA174D"/>
    <w:rsid w:val="00DA17AF"/>
    <w:rsid w:val="00DA1B8E"/>
    <w:rsid w:val="00DA23D0"/>
    <w:rsid w:val="00DA36FE"/>
    <w:rsid w:val="00DA3F5E"/>
    <w:rsid w:val="00DA44AB"/>
    <w:rsid w:val="00DA567B"/>
    <w:rsid w:val="00DA5B13"/>
    <w:rsid w:val="00DA5B53"/>
    <w:rsid w:val="00DA5BC2"/>
    <w:rsid w:val="00DA6088"/>
    <w:rsid w:val="00DA640F"/>
    <w:rsid w:val="00DA6AF7"/>
    <w:rsid w:val="00DA71B3"/>
    <w:rsid w:val="00DA78B5"/>
    <w:rsid w:val="00DA7D43"/>
    <w:rsid w:val="00DA7DB2"/>
    <w:rsid w:val="00DA7F90"/>
    <w:rsid w:val="00DB0750"/>
    <w:rsid w:val="00DB0B6C"/>
    <w:rsid w:val="00DB0D3E"/>
    <w:rsid w:val="00DB15DB"/>
    <w:rsid w:val="00DB1B5B"/>
    <w:rsid w:val="00DB1EC2"/>
    <w:rsid w:val="00DB283E"/>
    <w:rsid w:val="00DB50AB"/>
    <w:rsid w:val="00DB54EC"/>
    <w:rsid w:val="00DB5BB5"/>
    <w:rsid w:val="00DB6D35"/>
    <w:rsid w:val="00DB708E"/>
    <w:rsid w:val="00DB7568"/>
    <w:rsid w:val="00DB7CAA"/>
    <w:rsid w:val="00DC07F9"/>
    <w:rsid w:val="00DC1B25"/>
    <w:rsid w:val="00DC27D3"/>
    <w:rsid w:val="00DC3987"/>
    <w:rsid w:val="00DC3B06"/>
    <w:rsid w:val="00DC40BC"/>
    <w:rsid w:val="00DC40CF"/>
    <w:rsid w:val="00DC4605"/>
    <w:rsid w:val="00DC4BAE"/>
    <w:rsid w:val="00DC4D3F"/>
    <w:rsid w:val="00DC4D44"/>
    <w:rsid w:val="00DC5107"/>
    <w:rsid w:val="00DC5371"/>
    <w:rsid w:val="00DC53E1"/>
    <w:rsid w:val="00DC5D58"/>
    <w:rsid w:val="00DC6136"/>
    <w:rsid w:val="00DC65C8"/>
    <w:rsid w:val="00DC68B5"/>
    <w:rsid w:val="00DC70D0"/>
    <w:rsid w:val="00DC7DF3"/>
    <w:rsid w:val="00DD0304"/>
    <w:rsid w:val="00DD0745"/>
    <w:rsid w:val="00DD0E11"/>
    <w:rsid w:val="00DD10C5"/>
    <w:rsid w:val="00DD122F"/>
    <w:rsid w:val="00DD18BE"/>
    <w:rsid w:val="00DD1B93"/>
    <w:rsid w:val="00DD1DC0"/>
    <w:rsid w:val="00DD2768"/>
    <w:rsid w:val="00DD3C19"/>
    <w:rsid w:val="00DD3C88"/>
    <w:rsid w:val="00DD4171"/>
    <w:rsid w:val="00DD4628"/>
    <w:rsid w:val="00DD4AB7"/>
    <w:rsid w:val="00DD4D79"/>
    <w:rsid w:val="00DD4E34"/>
    <w:rsid w:val="00DD4E3C"/>
    <w:rsid w:val="00DD501A"/>
    <w:rsid w:val="00DD5C75"/>
    <w:rsid w:val="00DD5DC3"/>
    <w:rsid w:val="00DD6392"/>
    <w:rsid w:val="00DD6A27"/>
    <w:rsid w:val="00DD6BC9"/>
    <w:rsid w:val="00DD750F"/>
    <w:rsid w:val="00DD769F"/>
    <w:rsid w:val="00DD7826"/>
    <w:rsid w:val="00DE00A5"/>
    <w:rsid w:val="00DE00C4"/>
    <w:rsid w:val="00DE0437"/>
    <w:rsid w:val="00DE0ACD"/>
    <w:rsid w:val="00DE0B2B"/>
    <w:rsid w:val="00DE15A8"/>
    <w:rsid w:val="00DE1712"/>
    <w:rsid w:val="00DE28EB"/>
    <w:rsid w:val="00DE2B0D"/>
    <w:rsid w:val="00DE31DC"/>
    <w:rsid w:val="00DE31DD"/>
    <w:rsid w:val="00DE349C"/>
    <w:rsid w:val="00DE46D8"/>
    <w:rsid w:val="00DE4D22"/>
    <w:rsid w:val="00DE4FD2"/>
    <w:rsid w:val="00DE53A0"/>
    <w:rsid w:val="00DE543A"/>
    <w:rsid w:val="00DE58ED"/>
    <w:rsid w:val="00DE614B"/>
    <w:rsid w:val="00DE6687"/>
    <w:rsid w:val="00DE66AC"/>
    <w:rsid w:val="00DE6AEE"/>
    <w:rsid w:val="00DE72B3"/>
    <w:rsid w:val="00DE7D01"/>
    <w:rsid w:val="00DF0449"/>
    <w:rsid w:val="00DF0873"/>
    <w:rsid w:val="00DF0F87"/>
    <w:rsid w:val="00DF1D51"/>
    <w:rsid w:val="00DF227E"/>
    <w:rsid w:val="00DF2761"/>
    <w:rsid w:val="00DF2F8A"/>
    <w:rsid w:val="00DF362E"/>
    <w:rsid w:val="00DF403F"/>
    <w:rsid w:val="00DF429D"/>
    <w:rsid w:val="00DF4406"/>
    <w:rsid w:val="00DF5074"/>
    <w:rsid w:val="00DF5512"/>
    <w:rsid w:val="00DF6099"/>
    <w:rsid w:val="00DF71B9"/>
    <w:rsid w:val="00DF73FE"/>
    <w:rsid w:val="00E008B8"/>
    <w:rsid w:val="00E00A36"/>
    <w:rsid w:val="00E0103F"/>
    <w:rsid w:val="00E02378"/>
    <w:rsid w:val="00E0253C"/>
    <w:rsid w:val="00E0265A"/>
    <w:rsid w:val="00E02FA5"/>
    <w:rsid w:val="00E03519"/>
    <w:rsid w:val="00E0365F"/>
    <w:rsid w:val="00E03861"/>
    <w:rsid w:val="00E03C0F"/>
    <w:rsid w:val="00E047F2"/>
    <w:rsid w:val="00E04844"/>
    <w:rsid w:val="00E049C3"/>
    <w:rsid w:val="00E05220"/>
    <w:rsid w:val="00E0583C"/>
    <w:rsid w:val="00E05E2A"/>
    <w:rsid w:val="00E0689E"/>
    <w:rsid w:val="00E06B5C"/>
    <w:rsid w:val="00E06F0E"/>
    <w:rsid w:val="00E072B1"/>
    <w:rsid w:val="00E0755F"/>
    <w:rsid w:val="00E07B85"/>
    <w:rsid w:val="00E109F2"/>
    <w:rsid w:val="00E10D91"/>
    <w:rsid w:val="00E1135C"/>
    <w:rsid w:val="00E11725"/>
    <w:rsid w:val="00E1192F"/>
    <w:rsid w:val="00E1242E"/>
    <w:rsid w:val="00E13288"/>
    <w:rsid w:val="00E1346E"/>
    <w:rsid w:val="00E14C9F"/>
    <w:rsid w:val="00E14CAE"/>
    <w:rsid w:val="00E15CDD"/>
    <w:rsid w:val="00E16965"/>
    <w:rsid w:val="00E175D8"/>
    <w:rsid w:val="00E17685"/>
    <w:rsid w:val="00E1794D"/>
    <w:rsid w:val="00E20085"/>
    <w:rsid w:val="00E200CC"/>
    <w:rsid w:val="00E20B3C"/>
    <w:rsid w:val="00E20F63"/>
    <w:rsid w:val="00E210EE"/>
    <w:rsid w:val="00E216C7"/>
    <w:rsid w:val="00E21AC6"/>
    <w:rsid w:val="00E21BA9"/>
    <w:rsid w:val="00E22B99"/>
    <w:rsid w:val="00E2334B"/>
    <w:rsid w:val="00E2397F"/>
    <w:rsid w:val="00E23E61"/>
    <w:rsid w:val="00E246A9"/>
    <w:rsid w:val="00E24860"/>
    <w:rsid w:val="00E254E1"/>
    <w:rsid w:val="00E25B1F"/>
    <w:rsid w:val="00E26097"/>
    <w:rsid w:val="00E2736F"/>
    <w:rsid w:val="00E274F9"/>
    <w:rsid w:val="00E27891"/>
    <w:rsid w:val="00E27BEA"/>
    <w:rsid w:val="00E27C54"/>
    <w:rsid w:val="00E3057D"/>
    <w:rsid w:val="00E31299"/>
    <w:rsid w:val="00E318FE"/>
    <w:rsid w:val="00E32D6B"/>
    <w:rsid w:val="00E32F20"/>
    <w:rsid w:val="00E33841"/>
    <w:rsid w:val="00E33A0F"/>
    <w:rsid w:val="00E33E5F"/>
    <w:rsid w:val="00E340E9"/>
    <w:rsid w:val="00E3423A"/>
    <w:rsid w:val="00E34C4C"/>
    <w:rsid w:val="00E350E2"/>
    <w:rsid w:val="00E35B62"/>
    <w:rsid w:val="00E35DBB"/>
    <w:rsid w:val="00E36F75"/>
    <w:rsid w:val="00E37D32"/>
    <w:rsid w:val="00E4128F"/>
    <w:rsid w:val="00E42382"/>
    <w:rsid w:val="00E4254B"/>
    <w:rsid w:val="00E42924"/>
    <w:rsid w:val="00E42948"/>
    <w:rsid w:val="00E42BE8"/>
    <w:rsid w:val="00E43079"/>
    <w:rsid w:val="00E43172"/>
    <w:rsid w:val="00E43754"/>
    <w:rsid w:val="00E440D4"/>
    <w:rsid w:val="00E4418B"/>
    <w:rsid w:val="00E444AD"/>
    <w:rsid w:val="00E44689"/>
    <w:rsid w:val="00E473F8"/>
    <w:rsid w:val="00E47F39"/>
    <w:rsid w:val="00E50C24"/>
    <w:rsid w:val="00E50D97"/>
    <w:rsid w:val="00E51883"/>
    <w:rsid w:val="00E51FC1"/>
    <w:rsid w:val="00E5376F"/>
    <w:rsid w:val="00E53FB7"/>
    <w:rsid w:val="00E540F9"/>
    <w:rsid w:val="00E55502"/>
    <w:rsid w:val="00E55B25"/>
    <w:rsid w:val="00E55D16"/>
    <w:rsid w:val="00E5600B"/>
    <w:rsid w:val="00E56041"/>
    <w:rsid w:val="00E5660A"/>
    <w:rsid w:val="00E56664"/>
    <w:rsid w:val="00E5708E"/>
    <w:rsid w:val="00E606D4"/>
    <w:rsid w:val="00E60F5D"/>
    <w:rsid w:val="00E6177B"/>
    <w:rsid w:val="00E619C9"/>
    <w:rsid w:val="00E62626"/>
    <w:rsid w:val="00E635E3"/>
    <w:rsid w:val="00E63AEF"/>
    <w:rsid w:val="00E63AF1"/>
    <w:rsid w:val="00E63DEA"/>
    <w:rsid w:val="00E642D7"/>
    <w:rsid w:val="00E64C87"/>
    <w:rsid w:val="00E65F23"/>
    <w:rsid w:val="00E661FE"/>
    <w:rsid w:val="00E66C58"/>
    <w:rsid w:val="00E67033"/>
    <w:rsid w:val="00E67297"/>
    <w:rsid w:val="00E70B85"/>
    <w:rsid w:val="00E713AA"/>
    <w:rsid w:val="00E714A4"/>
    <w:rsid w:val="00E7214E"/>
    <w:rsid w:val="00E7241E"/>
    <w:rsid w:val="00E72AB9"/>
    <w:rsid w:val="00E734D4"/>
    <w:rsid w:val="00E7365F"/>
    <w:rsid w:val="00E737FE"/>
    <w:rsid w:val="00E73C77"/>
    <w:rsid w:val="00E73DBF"/>
    <w:rsid w:val="00E73F46"/>
    <w:rsid w:val="00E744D2"/>
    <w:rsid w:val="00E74738"/>
    <w:rsid w:val="00E74938"/>
    <w:rsid w:val="00E74FEC"/>
    <w:rsid w:val="00E750C7"/>
    <w:rsid w:val="00E751E8"/>
    <w:rsid w:val="00E75206"/>
    <w:rsid w:val="00E7679B"/>
    <w:rsid w:val="00E77985"/>
    <w:rsid w:val="00E77F51"/>
    <w:rsid w:val="00E80FE6"/>
    <w:rsid w:val="00E816E3"/>
    <w:rsid w:val="00E81827"/>
    <w:rsid w:val="00E81AF2"/>
    <w:rsid w:val="00E8227C"/>
    <w:rsid w:val="00E823D1"/>
    <w:rsid w:val="00E8348A"/>
    <w:rsid w:val="00E83AF1"/>
    <w:rsid w:val="00E83B6C"/>
    <w:rsid w:val="00E8489D"/>
    <w:rsid w:val="00E84A31"/>
    <w:rsid w:val="00E84D15"/>
    <w:rsid w:val="00E85912"/>
    <w:rsid w:val="00E86EFB"/>
    <w:rsid w:val="00E875D8"/>
    <w:rsid w:val="00E87AA9"/>
    <w:rsid w:val="00E87E21"/>
    <w:rsid w:val="00E87F4A"/>
    <w:rsid w:val="00E90838"/>
    <w:rsid w:val="00E90A50"/>
    <w:rsid w:val="00E92D28"/>
    <w:rsid w:val="00E94E9F"/>
    <w:rsid w:val="00E95170"/>
    <w:rsid w:val="00E951F9"/>
    <w:rsid w:val="00E95275"/>
    <w:rsid w:val="00E95399"/>
    <w:rsid w:val="00E953FC"/>
    <w:rsid w:val="00E957DD"/>
    <w:rsid w:val="00E962F2"/>
    <w:rsid w:val="00E9678A"/>
    <w:rsid w:val="00E96982"/>
    <w:rsid w:val="00E96E13"/>
    <w:rsid w:val="00E9736B"/>
    <w:rsid w:val="00E9750B"/>
    <w:rsid w:val="00E97838"/>
    <w:rsid w:val="00E97C16"/>
    <w:rsid w:val="00EA013A"/>
    <w:rsid w:val="00EA04C9"/>
    <w:rsid w:val="00EA06F7"/>
    <w:rsid w:val="00EA152E"/>
    <w:rsid w:val="00EA1936"/>
    <w:rsid w:val="00EA264F"/>
    <w:rsid w:val="00EA2DA1"/>
    <w:rsid w:val="00EA2E19"/>
    <w:rsid w:val="00EA446D"/>
    <w:rsid w:val="00EA51F1"/>
    <w:rsid w:val="00EA5640"/>
    <w:rsid w:val="00EA57C9"/>
    <w:rsid w:val="00EA6061"/>
    <w:rsid w:val="00EA6200"/>
    <w:rsid w:val="00EA66E1"/>
    <w:rsid w:val="00EA7384"/>
    <w:rsid w:val="00EB15A0"/>
    <w:rsid w:val="00EB1B96"/>
    <w:rsid w:val="00EB1E9C"/>
    <w:rsid w:val="00EB297D"/>
    <w:rsid w:val="00EB387F"/>
    <w:rsid w:val="00EB457F"/>
    <w:rsid w:val="00EB4BF8"/>
    <w:rsid w:val="00EB4F8E"/>
    <w:rsid w:val="00EB616A"/>
    <w:rsid w:val="00EB67EE"/>
    <w:rsid w:val="00EB6EE6"/>
    <w:rsid w:val="00EB7487"/>
    <w:rsid w:val="00EB78A5"/>
    <w:rsid w:val="00EC06D5"/>
    <w:rsid w:val="00EC1A93"/>
    <w:rsid w:val="00EC1C62"/>
    <w:rsid w:val="00EC2C95"/>
    <w:rsid w:val="00EC2DCB"/>
    <w:rsid w:val="00EC2F08"/>
    <w:rsid w:val="00EC33EC"/>
    <w:rsid w:val="00EC5141"/>
    <w:rsid w:val="00EC53DD"/>
    <w:rsid w:val="00EC574B"/>
    <w:rsid w:val="00EC578E"/>
    <w:rsid w:val="00EC619A"/>
    <w:rsid w:val="00EC7010"/>
    <w:rsid w:val="00EC710F"/>
    <w:rsid w:val="00ED0602"/>
    <w:rsid w:val="00ED0D7A"/>
    <w:rsid w:val="00ED0E99"/>
    <w:rsid w:val="00ED100B"/>
    <w:rsid w:val="00ED20B1"/>
    <w:rsid w:val="00ED269B"/>
    <w:rsid w:val="00ED2A0F"/>
    <w:rsid w:val="00ED2C9D"/>
    <w:rsid w:val="00ED43C7"/>
    <w:rsid w:val="00ED4BAE"/>
    <w:rsid w:val="00ED4CE2"/>
    <w:rsid w:val="00ED5424"/>
    <w:rsid w:val="00ED5F81"/>
    <w:rsid w:val="00ED6AEB"/>
    <w:rsid w:val="00ED6CA9"/>
    <w:rsid w:val="00ED6F76"/>
    <w:rsid w:val="00EE0977"/>
    <w:rsid w:val="00EE10FD"/>
    <w:rsid w:val="00EE144C"/>
    <w:rsid w:val="00EE1908"/>
    <w:rsid w:val="00EE1A6C"/>
    <w:rsid w:val="00EE1D8C"/>
    <w:rsid w:val="00EE3BE7"/>
    <w:rsid w:val="00EE403B"/>
    <w:rsid w:val="00EE4773"/>
    <w:rsid w:val="00EE4FA5"/>
    <w:rsid w:val="00EE517D"/>
    <w:rsid w:val="00EE66BB"/>
    <w:rsid w:val="00EE6DF6"/>
    <w:rsid w:val="00EE7664"/>
    <w:rsid w:val="00EE7AD8"/>
    <w:rsid w:val="00EF0467"/>
    <w:rsid w:val="00EF0859"/>
    <w:rsid w:val="00EF183C"/>
    <w:rsid w:val="00EF1E56"/>
    <w:rsid w:val="00EF2764"/>
    <w:rsid w:val="00EF2FAE"/>
    <w:rsid w:val="00EF4B30"/>
    <w:rsid w:val="00EF6C1A"/>
    <w:rsid w:val="00EF704A"/>
    <w:rsid w:val="00EF723E"/>
    <w:rsid w:val="00EF7878"/>
    <w:rsid w:val="00EF7DAB"/>
    <w:rsid w:val="00F00454"/>
    <w:rsid w:val="00F00FC0"/>
    <w:rsid w:val="00F010E3"/>
    <w:rsid w:val="00F01D90"/>
    <w:rsid w:val="00F0230A"/>
    <w:rsid w:val="00F0380A"/>
    <w:rsid w:val="00F03F4C"/>
    <w:rsid w:val="00F04234"/>
    <w:rsid w:val="00F047B9"/>
    <w:rsid w:val="00F04D9A"/>
    <w:rsid w:val="00F04EF8"/>
    <w:rsid w:val="00F04FF9"/>
    <w:rsid w:val="00F06733"/>
    <w:rsid w:val="00F06ED1"/>
    <w:rsid w:val="00F07CB0"/>
    <w:rsid w:val="00F10CA2"/>
    <w:rsid w:val="00F11114"/>
    <w:rsid w:val="00F115BE"/>
    <w:rsid w:val="00F11AAF"/>
    <w:rsid w:val="00F1202D"/>
    <w:rsid w:val="00F121D6"/>
    <w:rsid w:val="00F12303"/>
    <w:rsid w:val="00F1233C"/>
    <w:rsid w:val="00F128BC"/>
    <w:rsid w:val="00F12CAF"/>
    <w:rsid w:val="00F137B7"/>
    <w:rsid w:val="00F13E47"/>
    <w:rsid w:val="00F13EAB"/>
    <w:rsid w:val="00F13FFD"/>
    <w:rsid w:val="00F146CA"/>
    <w:rsid w:val="00F147D4"/>
    <w:rsid w:val="00F14F0C"/>
    <w:rsid w:val="00F156E5"/>
    <w:rsid w:val="00F1587B"/>
    <w:rsid w:val="00F15B4F"/>
    <w:rsid w:val="00F16E33"/>
    <w:rsid w:val="00F17604"/>
    <w:rsid w:val="00F20784"/>
    <w:rsid w:val="00F20E1C"/>
    <w:rsid w:val="00F22E14"/>
    <w:rsid w:val="00F24883"/>
    <w:rsid w:val="00F251DB"/>
    <w:rsid w:val="00F26015"/>
    <w:rsid w:val="00F269D9"/>
    <w:rsid w:val="00F26B60"/>
    <w:rsid w:val="00F26C0C"/>
    <w:rsid w:val="00F26DE8"/>
    <w:rsid w:val="00F27672"/>
    <w:rsid w:val="00F278DC"/>
    <w:rsid w:val="00F27C17"/>
    <w:rsid w:val="00F306AB"/>
    <w:rsid w:val="00F30A87"/>
    <w:rsid w:val="00F311E3"/>
    <w:rsid w:val="00F32276"/>
    <w:rsid w:val="00F324B5"/>
    <w:rsid w:val="00F324F8"/>
    <w:rsid w:val="00F32DD5"/>
    <w:rsid w:val="00F33C4C"/>
    <w:rsid w:val="00F345CD"/>
    <w:rsid w:val="00F35260"/>
    <w:rsid w:val="00F35EB3"/>
    <w:rsid w:val="00F3606A"/>
    <w:rsid w:val="00F3765D"/>
    <w:rsid w:val="00F42153"/>
    <w:rsid w:val="00F42973"/>
    <w:rsid w:val="00F4308D"/>
    <w:rsid w:val="00F4311F"/>
    <w:rsid w:val="00F436B5"/>
    <w:rsid w:val="00F44833"/>
    <w:rsid w:val="00F44B28"/>
    <w:rsid w:val="00F45381"/>
    <w:rsid w:val="00F458A9"/>
    <w:rsid w:val="00F46F6E"/>
    <w:rsid w:val="00F47B54"/>
    <w:rsid w:val="00F50387"/>
    <w:rsid w:val="00F50C11"/>
    <w:rsid w:val="00F512D4"/>
    <w:rsid w:val="00F515F0"/>
    <w:rsid w:val="00F519AA"/>
    <w:rsid w:val="00F52365"/>
    <w:rsid w:val="00F527F5"/>
    <w:rsid w:val="00F52A52"/>
    <w:rsid w:val="00F53B50"/>
    <w:rsid w:val="00F54F07"/>
    <w:rsid w:val="00F57B93"/>
    <w:rsid w:val="00F57CEC"/>
    <w:rsid w:val="00F603AA"/>
    <w:rsid w:val="00F603D1"/>
    <w:rsid w:val="00F60542"/>
    <w:rsid w:val="00F60B6E"/>
    <w:rsid w:val="00F60B8D"/>
    <w:rsid w:val="00F611D0"/>
    <w:rsid w:val="00F61511"/>
    <w:rsid w:val="00F61806"/>
    <w:rsid w:val="00F61A40"/>
    <w:rsid w:val="00F62104"/>
    <w:rsid w:val="00F62707"/>
    <w:rsid w:val="00F62F6C"/>
    <w:rsid w:val="00F637FA"/>
    <w:rsid w:val="00F643C2"/>
    <w:rsid w:val="00F65129"/>
    <w:rsid w:val="00F653FA"/>
    <w:rsid w:val="00F65C0E"/>
    <w:rsid w:val="00F65D1A"/>
    <w:rsid w:val="00F661E4"/>
    <w:rsid w:val="00F675CA"/>
    <w:rsid w:val="00F67E1F"/>
    <w:rsid w:val="00F7028F"/>
    <w:rsid w:val="00F71008"/>
    <w:rsid w:val="00F71157"/>
    <w:rsid w:val="00F71B41"/>
    <w:rsid w:val="00F71B90"/>
    <w:rsid w:val="00F71BB2"/>
    <w:rsid w:val="00F73256"/>
    <w:rsid w:val="00F73500"/>
    <w:rsid w:val="00F73D33"/>
    <w:rsid w:val="00F73ED8"/>
    <w:rsid w:val="00F741F6"/>
    <w:rsid w:val="00F745BE"/>
    <w:rsid w:val="00F7471A"/>
    <w:rsid w:val="00F7473C"/>
    <w:rsid w:val="00F749E2"/>
    <w:rsid w:val="00F759E8"/>
    <w:rsid w:val="00F762C7"/>
    <w:rsid w:val="00F7656B"/>
    <w:rsid w:val="00F767ED"/>
    <w:rsid w:val="00F76A28"/>
    <w:rsid w:val="00F76EC1"/>
    <w:rsid w:val="00F771B7"/>
    <w:rsid w:val="00F775C6"/>
    <w:rsid w:val="00F80207"/>
    <w:rsid w:val="00F80297"/>
    <w:rsid w:val="00F80A0D"/>
    <w:rsid w:val="00F80B3B"/>
    <w:rsid w:val="00F81557"/>
    <w:rsid w:val="00F816CB"/>
    <w:rsid w:val="00F81C7E"/>
    <w:rsid w:val="00F8380C"/>
    <w:rsid w:val="00F83F9F"/>
    <w:rsid w:val="00F848B2"/>
    <w:rsid w:val="00F850B7"/>
    <w:rsid w:val="00F85205"/>
    <w:rsid w:val="00F854CB"/>
    <w:rsid w:val="00F8580B"/>
    <w:rsid w:val="00F85EB4"/>
    <w:rsid w:val="00F871B9"/>
    <w:rsid w:val="00F87348"/>
    <w:rsid w:val="00F87901"/>
    <w:rsid w:val="00F909A6"/>
    <w:rsid w:val="00F90AF0"/>
    <w:rsid w:val="00F9150F"/>
    <w:rsid w:val="00F917F4"/>
    <w:rsid w:val="00F93A25"/>
    <w:rsid w:val="00F93FE9"/>
    <w:rsid w:val="00F94033"/>
    <w:rsid w:val="00F95227"/>
    <w:rsid w:val="00F9579C"/>
    <w:rsid w:val="00F9592D"/>
    <w:rsid w:val="00F95D2B"/>
    <w:rsid w:val="00F9655D"/>
    <w:rsid w:val="00F969A7"/>
    <w:rsid w:val="00F9700A"/>
    <w:rsid w:val="00F97667"/>
    <w:rsid w:val="00F9790C"/>
    <w:rsid w:val="00F97E50"/>
    <w:rsid w:val="00FA03C6"/>
    <w:rsid w:val="00FA084B"/>
    <w:rsid w:val="00FA1108"/>
    <w:rsid w:val="00FA1444"/>
    <w:rsid w:val="00FA1611"/>
    <w:rsid w:val="00FA17EF"/>
    <w:rsid w:val="00FA23EC"/>
    <w:rsid w:val="00FA253A"/>
    <w:rsid w:val="00FA326F"/>
    <w:rsid w:val="00FA34DF"/>
    <w:rsid w:val="00FA35ED"/>
    <w:rsid w:val="00FA386D"/>
    <w:rsid w:val="00FA3E38"/>
    <w:rsid w:val="00FA40B6"/>
    <w:rsid w:val="00FA4177"/>
    <w:rsid w:val="00FA4DAF"/>
    <w:rsid w:val="00FA4E95"/>
    <w:rsid w:val="00FA4F6F"/>
    <w:rsid w:val="00FA5584"/>
    <w:rsid w:val="00FA5946"/>
    <w:rsid w:val="00FA63DA"/>
    <w:rsid w:val="00FA65F9"/>
    <w:rsid w:val="00FA67CC"/>
    <w:rsid w:val="00FA6A91"/>
    <w:rsid w:val="00FA7444"/>
    <w:rsid w:val="00FA7A89"/>
    <w:rsid w:val="00FA7F30"/>
    <w:rsid w:val="00FB0ABB"/>
    <w:rsid w:val="00FB0FC3"/>
    <w:rsid w:val="00FB1A3E"/>
    <w:rsid w:val="00FB201D"/>
    <w:rsid w:val="00FB22CE"/>
    <w:rsid w:val="00FB25A8"/>
    <w:rsid w:val="00FB2B51"/>
    <w:rsid w:val="00FB2BCE"/>
    <w:rsid w:val="00FB4945"/>
    <w:rsid w:val="00FB5433"/>
    <w:rsid w:val="00FB59E7"/>
    <w:rsid w:val="00FB612F"/>
    <w:rsid w:val="00FB6572"/>
    <w:rsid w:val="00FB7045"/>
    <w:rsid w:val="00FB72EC"/>
    <w:rsid w:val="00FC1D51"/>
    <w:rsid w:val="00FC2DE3"/>
    <w:rsid w:val="00FC36DB"/>
    <w:rsid w:val="00FC3B5F"/>
    <w:rsid w:val="00FC3DCA"/>
    <w:rsid w:val="00FC3E62"/>
    <w:rsid w:val="00FC4ED4"/>
    <w:rsid w:val="00FC5391"/>
    <w:rsid w:val="00FC55C0"/>
    <w:rsid w:val="00FC5619"/>
    <w:rsid w:val="00FD047D"/>
    <w:rsid w:val="00FD1B7C"/>
    <w:rsid w:val="00FD1D8E"/>
    <w:rsid w:val="00FD224E"/>
    <w:rsid w:val="00FD24C2"/>
    <w:rsid w:val="00FD2869"/>
    <w:rsid w:val="00FD3218"/>
    <w:rsid w:val="00FD368C"/>
    <w:rsid w:val="00FD3DB6"/>
    <w:rsid w:val="00FD451C"/>
    <w:rsid w:val="00FD4AD4"/>
    <w:rsid w:val="00FD4BD6"/>
    <w:rsid w:val="00FD5009"/>
    <w:rsid w:val="00FD56D7"/>
    <w:rsid w:val="00FD598B"/>
    <w:rsid w:val="00FD59E8"/>
    <w:rsid w:val="00FD6496"/>
    <w:rsid w:val="00FD6BB7"/>
    <w:rsid w:val="00FD6CE5"/>
    <w:rsid w:val="00FD6ECD"/>
    <w:rsid w:val="00FD7209"/>
    <w:rsid w:val="00FD7A4A"/>
    <w:rsid w:val="00FD7DBC"/>
    <w:rsid w:val="00FE0276"/>
    <w:rsid w:val="00FE0A31"/>
    <w:rsid w:val="00FE1985"/>
    <w:rsid w:val="00FE1D14"/>
    <w:rsid w:val="00FE238B"/>
    <w:rsid w:val="00FE315E"/>
    <w:rsid w:val="00FE3E79"/>
    <w:rsid w:val="00FE402E"/>
    <w:rsid w:val="00FE4C2D"/>
    <w:rsid w:val="00FE4D4D"/>
    <w:rsid w:val="00FE5A4E"/>
    <w:rsid w:val="00FE5DFA"/>
    <w:rsid w:val="00FE5EAB"/>
    <w:rsid w:val="00FE652C"/>
    <w:rsid w:val="00FE6F3B"/>
    <w:rsid w:val="00FE7979"/>
    <w:rsid w:val="00FE7A12"/>
    <w:rsid w:val="00FE7AB7"/>
    <w:rsid w:val="00FF1630"/>
    <w:rsid w:val="00FF1A0B"/>
    <w:rsid w:val="00FF1A7B"/>
    <w:rsid w:val="00FF242C"/>
    <w:rsid w:val="00FF2A20"/>
    <w:rsid w:val="00FF4FD3"/>
    <w:rsid w:val="00FF55EA"/>
    <w:rsid w:val="00FF5695"/>
    <w:rsid w:val="00FF6C7A"/>
    <w:rsid w:val="00FF79E5"/>
    <w:rsid w:val="00FF7E8C"/>
    <w:rsid w:val="00FF7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f8f8f8"/>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28E"/>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uiPriority w:val="99"/>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uiPriority w:val="99"/>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uiPriority w:val="99"/>
    <w:rsid w:val="00191946"/>
    <w:rPr>
      <w:rFonts w:cs="Tahoma"/>
    </w:rPr>
  </w:style>
  <w:style w:type="paragraph" w:customStyle="1" w:styleId="22">
    <w:name w:val="Название2"/>
    <w:basedOn w:val="a0"/>
    <w:uiPriority w:val="99"/>
    <w:rsid w:val="00191946"/>
    <w:pPr>
      <w:suppressLineNumbers/>
      <w:spacing w:before="120" w:after="120"/>
    </w:pPr>
    <w:rPr>
      <w:rFonts w:ascii="Arial" w:hAnsi="Arial" w:cs="Tahoma"/>
      <w:i/>
      <w:iCs/>
      <w:sz w:val="20"/>
    </w:rPr>
  </w:style>
  <w:style w:type="paragraph" w:customStyle="1" w:styleId="23">
    <w:name w:val="Указатель2"/>
    <w:basedOn w:val="a0"/>
    <w:uiPriority w:val="99"/>
    <w:rsid w:val="00191946"/>
    <w:pPr>
      <w:suppressLineNumbers/>
    </w:pPr>
    <w:rPr>
      <w:rFonts w:ascii="Arial" w:hAnsi="Arial" w:cs="Tahoma"/>
    </w:rPr>
  </w:style>
  <w:style w:type="paragraph" w:customStyle="1" w:styleId="14">
    <w:name w:val="Название1"/>
    <w:basedOn w:val="a0"/>
    <w:uiPriority w:val="99"/>
    <w:rsid w:val="00191946"/>
    <w:pPr>
      <w:suppressLineNumbers/>
      <w:spacing w:before="120" w:after="120"/>
    </w:pPr>
    <w:rPr>
      <w:rFonts w:cs="Tahoma"/>
      <w:i/>
      <w:iCs/>
    </w:rPr>
  </w:style>
  <w:style w:type="paragraph" w:customStyle="1" w:styleId="15">
    <w:name w:val="Указатель1"/>
    <w:basedOn w:val="a0"/>
    <w:uiPriority w:val="99"/>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uiPriority w:val="99"/>
    <w:rsid w:val="00191946"/>
    <w:pPr>
      <w:ind w:left="284" w:right="284"/>
      <w:jc w:val="center"/>
    </w:pPr>
    <w:rPr>
      <w:b/>
      <w:sz w:val="28"/>
      <w:szCs w:val="20"/>
    </w:rPr>
  </w:style>
  <w:style w:type="paragraph" w:customStyle="1" w:styleId="210">
    <w:name w:val="Основной текст 21"/>
    <w:basedOn w:val="a0"/>
    <w:uiPriority w:val="99"/>
    <w:rsid w:val="00191946"/>
    <w:pPr>
      <w:snapToGrid w:val="0"/>
      <w:spacing w:before="120"/>
      <w:ind w:firstLine="709"/>
      <w:jc w:val="both"/>
    </w:pPr>
    <w:rPr>
      <w:rFonts w:ascii="Arial" w:hAnsi="Arial"/>
      <w:szCs w:val="20"/>
    </w:rPr>
  </w:style>
  <w:style w:type="paragraph" w:customStyle="1" w:styleId="Iauiueiniiaiieoaeno">
    <w:name w:val="Iau?iue.iniiaiie oaeno"/>
    <w:uiPriority w:val="99"/>
    <w:rsid w:val="00191946"/>
    <w:pPr>
      <w:suppressAutoHyphens/>
      <w:snapToGrid w:val="0"/>
    </w:pPr>
    <w:rPr>
      <w:rFonts w:eastAsia="Arial"/>
      <w:lang w:eastAsia="ar-SA"/>
    </w:rPr>
  </w:style>
  <w:style w:type="paragraph" w:customStyle="1" w:styleId="31">
    <w:name w:val="Основной текст 31"/>
    <w:basedOn w:val="a0"/>
    <w:uiPriority w:val="99"/>
    <w:rsid w:val="00191946"/>
    <w:pPr>
      <w:spacing w:after="120"/>
    </w:pPr>
    <w:rPr>
      <w:b/>
      <w:bCs/>
      <w:sz w:val="16"/>
      <w:szCs w:val="16"/>
    </w:rPr>
  </w:style>
  <w:style w:type="paragraph" w:customStyle="1" w:styleId="ae">
    <w:name w:val="Содержимое врезки"/>
    <w:basedOn w:val="a6"/>
    <w:uiPriority w:val="99"/>
    <w:rsid w:val="00191946"/>
  </w:style>
  <w:style w:type="paragraph" w:customStyle="1" w:styleId="af">
    <w:name w:val="Содержимое таблицы"/>
    <w:basedOn w:val="a0"/>
    <w:uiPriority w:val="99"/>
    <w:rsid w:val="00191946"/>
    <w:pPr>
      <w:suppressLineNumbers/>
    </w:pPr>
  </w:style>
  <w:style w:type="paragraph" w:customStyle="1" w:styleId="af0">
    <w:name w:val="Заголовок таблицы"/>
    <w:basedOn w:val="af"/>
    <w:uiPriority w:val="99"/>
    <w:rsid w:val="00191946"/>
    <w:pPr>
      <w:jc w:val="center"/>
    </w:pPr>
    <w:rPr>
      <w:b/>
      <w:bCs/>
    </w:rPr>
  </w:style>
  <w:style w:type="table" w:styleId="af1">
    <w:name w:val="Table Grid"/>
    <w:basedOn w:val="a2"/>
    <w:uiPriority w:val="5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uiPriority w:val="99"/>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uiPriority w:val="99"/>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uiPriority w:val="99"/>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uiPriority w:val="99"/>
    <w:rsid w:val="00A33ED5"/>
    <w:pPr>
      <w:keepNext/>
    </w:pPr>
    <w:rPr>
      <w:szCs w:val="20"/>
    </w:rPr>
  </w:style>
  <w:style w:type="paragraph" w:customStyle="1" w:styleId="Iauiue">
    <w:name w:val="Iau?iue"/>
    <w:uiPriority w:val="99"/>
    <w:rsid w:val="00BE4064"/>
    <w:pPr>
      <w:widowControl w:val="0"/>
      <w:suppressAutoHyphens/>
    </w:pPr>
    <w:rPr>
      <w:rFonts w:eastAsia="Arial"/>
      <w:lang w:eastAsia="ar-SA"/>
    </w:rPr>
  </w:style>
  <w:style w:type="paragraph" w:customStyle="1" w:styleId="nienie">
    <w:name w:val="nienie"/>
    <w:basedOn w:val="Iauiue"/>
    <w:uiPriority w:val="99"/>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uiPriority w:val="99"/>
    <w:rsid w:val="00BE4064"/>
    <w:pPr>
      <w:spacing w:after="120" w:line="480" w:lineRule="auto"/>
      <w:ind w:left="283"/>
    </w:pPr>
  </w:style>
  <w:style w:type="paragraph" w:customStyle="1" w:styleId="310">
    <w:name w:val="Основной текст с отступом 31"/>
    <w:basedOn w:val="a0"/>
    <w:uiPriority w:val="99"/>
    <w:rsid w:val="00BE4064"/>
    <w:pPr>
      <w:spacing w:after="120"/>
      <w:ind w:left="283"/>
    </w:pPr>
    <w:rPr>
      <w:sz w:val="16"/>
      <w:szCs w:val="16"/>
    </w:rPr>
  </w:style>
  <w:style w:type="paragraph" w:customStyle="1" w:styleId="25">
    <w:name w:val="Îñíîâíîé òåêñò 2"/>
    <w:basedOn w:val="a0"/>
    <w:uiPriority w:val="99"/>
    <w:rsid w:val="00BE4064"/>
    <w:pPr>
      <w:widowControl w:val="0"/>
      <w:ind w:firstLine="720"/>
      <w:jc w:val="both"/>
    </w:pPr>
    <w:rPr>
      <w:rFonts w:eastAsia="Arial"/>
      <w:b/>
      <w:color w:val="000000"/>
      <w:szCs w:val="20"/>
      <w:lang w:val="en-US"/>
    </w:rPr>
  </w:style>
  <w:style w:type="paragraph" w:styleId="af7">
    <w:name w:val="Body Text Indent"/>
    <w:basedOn w:val="a0"/>
    <w:link w:val="af8"/>
    <w:uiPriority w:val="99"/>
    <w:rsid w:val="00BE4064"/>
    <w:pPr>
      <w:spacing w:after="120"/>
      <w:ind w:left="283"/>
    </w:pPr>
  </w:style>
  <w:style w:type="character" w:styleId="af9">
    <w:name w:val="Strong"/>
    <w:uiPriority w:val="22"/>
    <w:qFormat/>
    <w:rsid w:val="001F51A3"/>
    <w:rPr>
      <w:b/>
      <w:bCs/>
    </w:rPr>
  </w:style>
  <w:style w:type="paragraph" w:customStyle="1" w:styleId="ConsTitle">
    <w:name w:val="ConsTitle"/>
    <w:uiPriority w:val="99"/>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uiPriority w:val="99"/>
    <w:rsid w:val="00E95399"/>
    <w:pPr>
      <w:widowControl w:val="0"/>
      <w:ind w:firstLine="567"/>
      <w:jc w:val="both"/>
    </w:pPr>
    <w:rPr>
      <w:rFonts w:ascii="Peterburg" w:eastAsia="Arial" w:hAnsi="Peterburg"/>
      <w:b/>
      <w:i/>
      <w:szCs w:val="20"/>
    </w:rPr>
  </w:style>
  <w:style w:type="paragraph" w:customStyle="1" w:styleId="afa">
    <w:name w:val="Îáû÷íûé"/>
    <w:uiPriority w:val="99"/>
    <w:rsid w:val="00B65D9A"/>
    <w:pPr>
      <w:widowControl w:val="0"/>
      <w:suppressAutoHyphens/>
    </w:pPr>
    <w:rPr>
      <w:rFonts w:eastAsia="Arial"/>
      <w:sz w:val="28"/>
      <w:lang w:eastAsia="ar-SA"/>
    </w:rPr>
  </w:style>
  <w:style w:type="paragraph" w:customStyle="1" w:styleId="Iniiaiieoaeno2">
    <w:name w:val="Iniiaiie oaeno 2"/>
    <w:basedOn w:val="a0"/>
    <w:uiPriority w:val="99"/>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uiPriority w:val="99"/>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uiPriority w:val="99"/>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uiPriority w:val="99"/>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uiPriority w:val="99"/>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uiPriority w:val="99"/>
    <w:rsid w:val="00D70550"/>
    <w:rPr>
      <w:rFonts w:ascii="Arial" w:hAnsi="Arial"/>
    </w:rPr>
  </w:style>
  <w:style w:type="paragraph" w:styleId="33">
    <w:name w:val="Body Text 3"/>
    <w:basedOn w:val="a0"/>
    <w:link w:val="34"/>
    <w:uiPriority w:val="99"/>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uiPriority w:val="99"/>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uiPriority w:val="99"/>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uiPriority w:val="99"/>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9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uiPriority w:val="99"/>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uiPriority w:val="99"/>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uiPriority w:val="99"/>
    <w:qFormat/>
    <w:rsid w:val="00D70550"/>
    <w:pPr>
      <w:suppressAutoHyphens w:val="0"/>
      <w:jc w:val="center"/>
    </w:pPr>
    <w:rPr>
      <w:b/>
      <w:bCs/>
      <w:sz w:val="28"/>
      <w:lang w:eastAsia="ru-RU"/>
    </w:rPr>
  </w:style>
  <w:style w:type="character" w:customStyle="1" w:styleId="aff0">
    <w:name w:val="Название Знак"/>
    <w:link w:val="aff"/>
    <w:uiPriority w:val="99"/>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uiPriority w:val="99"/>
    <w:rsid w:val="00DB15DB"/>
    <w:pPr>
      <w:tabs>
        <w:tab w:val="left" w:pos="5670"/>
        <w:tab w:val="left" w:pos="8931"/>
      </w:tabs>
      <w:suppressAutoHyphens w:val="0"/>
      <w:jc w:val="center"/>
    </w:pPr>
    <w:rPr>
      <w:szCs w:val="20"/>
    </w:rPr>
  </w:style>
  <w:style w:type="paragraph" w:customStyle="1" w:styleId="Style4">
    <w:name w:val="Style4"/>
    <w:basedOn w:val="a0"/>
    <w:uiPriority w:val="99"/>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uiPriority w:val="99"/>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uiPriority w:val="99"/>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uiPriority w:val="99"/>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uiPriority w:val="99"/>
    <w:rsid w:val="007D1BBA"/>
    <w:pPr>
      <w:widowControl w:val="0"/>
      <w:autoSpaceDE w:val="0"/>
      <w:spacing w:line="413" w:lineRule="exact"/>
    </w:pPr>
    <w:rPr>
      <w:rFonts w:ascii="Arial" w:hAnsi="Arial" w:cs="Arial"/>
    </w:rPr>
  </w:style>
  <w:style w:type="paragraph" w:customStyle="1" w:styleId="Style5">
    <w:name w:val="Style5"/>
    <w:basedOn w:val="a0"/>
    <w:uiPriority w:val="99"/>
    <w:rsid w:val="007D1BBA"/>
    <w:pPr>
      <w:widowControl w:val="0"/>
      <w:autoSpaceDE w:val="0"/>
      <w:spacing w:line="418" w:lineRule="exact"/>
      <w:jc w:val="both"/>
    </w:pPr>
    <w:rPr>
      <w:rFonts w:ascii="Arial" w:hAnsi="Arial" w:cs="Arial"/>
    </w:rPr>
  </w:style>
  <w:style w:type="paragraph" w:customStyle="1" w:styleId="Style15">
    <w:name w:val="Style15"/>
    <w:basedOn w:val="a0"/>
    <w:uiPriority w:val="99"/>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uiPriority w:val="99"/>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uiPriority w:val="99"/>
    <w:rsid w:val="00373453"/>
    <w:pPr>
      <w:widowControl w:val="0"/>
      <w:autoSpaceDE w:val="0"/>
      <w:autoSpaceDN w:val="0"/>
      <w:adjustRightInd w:val="0"/>
    </w:pPr>
    <w:rPr>
      <w:sz w:val="24"/>
      <w:szCs w:val="24"/>
    </w:rPr>
  </w:style>
  <w:style w:type="paragraph" w:customStyle="1" w:styleId="HEADERTEXT">
    <w:name w:val=".HEADERTEXT"/>
    <w:uiPriority w:val="99"/>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uiPriority w:val="99"/>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uiPriority w:val="99"/>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uiPriority w:val="99"/>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uiPriority w:val="99"/>
    <w:rsid w:val="00662B9A"/>
    <w:rPr>
      <w:sz w:val="24"/>
      <w:szCs w:val="24"/>
      <w:lang w:eastAsia="ar-SA"/>
    </w:rPr>
  </w:style>
  <w:style w:type="paragraph" w:styleId="2c">
    <w:name w:val="Body Text 2"/>
    <w:basedOn w:val="a0"/>
    <w:link w:val="2d"/>
    <w:uiPriority w:val="99"/>
    <w:semiHidden/>
    <w:unhideWhenUsed/>
    <w:rsid w:val="00D82561"/>
    <w:pPr>
      <w:spacing w:after="120" w:line="480" w:lineRule="auto"/>
    </w:pPr>
  </w:style>
  <w:style w:type="character" w:customStyle="1" w:styleId="2d">
    <w:name w:val="Основной текст 2 Знак"/>
    <w:basedOn w:val="a1"/>
    <w:link w:val="2c"/>
    <w:uiPriority w:val="99"/>
    <w:semiHidden/>
    <w:rsid w:val="00D82561"/>
    <w:rPr>
      <w:sz w:val="24"/>
      <w:szCs w:val="24"/>
      <w:lang w:eastAsia="ar-SA"/>
    </w:rPr>
  </w:style>
  <w:style w:type="paragraph" w:customStyle="1" w:styleId="affe">
    <w:name w:val="Базовый"/>
    <w:uiPriority w:val="99"/>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uiPriority w:val="99"/>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uiPriority w:val="99"/>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uiPriority w:val="99"/>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uiPriority w:val="99"/>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uiPriority w:val="99"/>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character" w:customStyle="1" w:styleId="Calibri">
    <w:name w:val="Основной текст + Calibri"/>
    <w:aliases w:val="9 pt"/>
    <w:basedOn w:val="afff0"/>
    <w:rsid w:val="00611B57"/>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paragraph" w:customStyle="1" w:styleId="msonormal0">
    <w:name w:val="msonormal"/>
    <w:basedOn w:val="a0"/>
    <w:rsid w:val="00300834"/>
    <w:pPr>
      <w:suppressAutoHyphens w:val="0"/>
      <w:spacing w:before="100" w:beforeAutospacing="1" w:after="100" w:afterAutospacing="1"/>
    </w:pPr>
    <w:rPr>
      <w:lang w:eastAsia="ru-RU"/>
    </w:rPr>
  </w:style>
  <w:style w:type="paragraph" w:customStyle="1" w:styleId="xl65">
    <w:name w:val="xl65"/>
    <w:basedOn w:val="a0"/>
    <w:rsid w:val="00483F5D"/>
    <w:pPr>
      <w:suppressAutoHyphens w:val="0"/>
      <w:spacing w:before="100" w:beforeAutospacing="1" w:after="100" w:afterAutospacing="1"/>
    </w:pPr>
    <w:rPr>
      <w:sz w:val="18"/>
      <w:szCs w:val="18"/>
      <w:lang w:eastAsia="ru-RU"/>
    </w:rPr>
  </w:style>
  <w:style w:type="paragraph" w:customStyle="1" w:styleId="xl66">
    <w:name w:val="xl66"/>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7">
    <w:name w:val="xl67"/>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8">
    <w:name w:val="xl68"/>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9">
    <w:name w:val="xl69"/>
    <w:basedOn w:val="a0"/>
    <w:rsid w:val="00483F5D"/>
    <w:pPr>
      <w:suppressAutoHyphens w:val="0"/>
      <w:spacing w:before="100" w:beforeAutospacing="1" w:after="100" w:afterAutospacing="1"/>
      <w:textAlignment w:val="center"/>
    </w:pPr>
    <w:rPr>
      <w:i/>
      <w:iCs/>
      <w:sz w:val="18"/>
      <w:szCs w:val="18"/>
      <w:lang w:eastAsia="ru-RU"/>
    </w:rPr>
  </w:style>
  <w:style w:type="paragraph" w:customStyle="1" w:styleId="xl70">
    <w:name w:val="xl70"/>
    <w:basedOn w:val="a0"/>
    <w:rsid w:val="00483F5D"/>
    <w:pPr>
      <w:suppressAutoHyphens w:val="0"/>
      <w:spacing w:before="100" w:beforeAutospacing="1" w:after="100" w:afterAutospacing="1"/>
    </w:pPr>
    <w:rPr>
      <w:sz w:val="18"/>
      <w:szCs w:val="18"/>
      <w:lang w:eastAsia="ru-RU"/>
    </w:rPr>
  </w:style>
  <w:style w:type="paragraph" w:customStyle="1" w:styleId="xl71">
    <w:name w:val="xl71"/>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2">
    <w:name w:val="xl72"/>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3">
    <w:name w:val="xl7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0"/>
    <w:rsid w:val="00483F5D"/>
    <w:pPr>
      <w:pBdr>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5">
    <w:name w:val="xl75"/>
    <w:basedOn w:val="a0"/>
    <w:rsid w:val="00483F5D"/>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6">
    <w:name w:val="xl76"/>
    <w:basedOn w:val="a0"/>
    <w:rsid w:val="00483F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8">
    <w:name w:val="xl78"/>
    <w:basedOn w:val="a0"/>
    <w:rsid w:val="00483F5D"/>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9">
    <w:name w:val="xl79"/>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1">
    <w:name w:val="xl81"/>
    <w:basedOn w:val="a0"/>
    <w:rsid w:val="00483F5D"/>
    <w:pPr>
      <w:pBdr>
        <w:top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2">
    <w:name w:val="xl82"/>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3">
    <w:name w:val="xl8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
    <w:name w:val="xl63"/>
    <w:basedOn w:val="a0"/>
    <w:rsid w:val="00316940"/>
    <w:pPr>
      <w:suppressAutoHyphens w:val="0"/>
      <w:spacing w:before="100" w:beforeAutospacing="1" w:after="100" w:afterAutospacing="1"/>
    </w:pPr>
    <w:rPr>
      <w:sz w:val="18"/>
      <w:szCs w:val="18"/>
      <w:lang w:eastAsia="ru-RU"/>
    </w:rPr>
  </w:style>
  <w:style w:type="paragraph" w:customStyle="1" w:styleId="xl64">
    <w:name w:val="xl64"/>
    <w:basedOn w:val="a0"/>
    <w:rsid w:val="003169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4">
    <w:name w:val="xl84"/>
    <w:basedOn w:val="a0"/>
    <w:rsid w:val="00057465"/>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85">
    <w:name w:val="xl85"/>
    <w:basedOn w:val="a0"/>
    <w:rsid w:val="00057465"/>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28E"/>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uiPriority w:val="99"/>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uiPriority w:val="99"/>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uiPriority w:val="99"/>
    <w:rsid w:val="00191946"/>
    <w:rPr>
      <w:rFonts w:cs="Tahoma"/>
    </w:rPr>
  </w:style>
  <w:style w:type="paragraph" w:customStyle="1" w:styleId="22">
    <w:name w:val="Название2"/>
    <w:basedOn w:val="a0"/>
    <w:uiPriority w:val="99"/>
    <w:rsid w:val="00191946"/>
    <w:pPr>
      <w:suppressLineNumbers/>
      <w:spacing w:before="120" w:after="120"/>
    </w:pPr>
    <w:rPr>
      <w:rFonts w:ascii="Arial" w:hAnsi="Arial" w:cs="Tahoma"/>
      <w:i/>
      <w:iCs/>
      <w:sz w:val="20"/>
    </w:rPr>
  </w:style>
  <w:style w:type="paragraph" w:customStyle="1" w:styleId="23">
    <w:name w:val="Указатель2"/>
    <w:basedOn w:val="a0"/>
    <w:uiPriority w:val="99"/>
    <w:rsid w:val="00191946"/>
    <w:pPr>
      <w:suppressLineNumbers/>
    </w:pPr>
    <w:rPr>
      <w:rFonts w:ascii="Arial" w:hAnsi="Arial" w:cs="Tahoma"/>
    </w:rPr>
  </w:style>
  <w:style w:type="paragraph" w:customStyle="1" w:styleId="14">
    <w:name w:val="Название1"/>
    <w:basedOn w:val="a0"/>
    <w:uiPriority w:val="99"/>
    <w:rsid w:val="00191946"/>
    <w:pPr>
      <w:suppressLineNumbers/>
      <w:spacing w:before="120" w:after="120"/>
    </w:pPr>
    <w:rPr>
      <w:rFonts w:cs="Tahoma"/>
      <w:i/>
      <w:iCs/>
    </w:rPr>
  </w:style>
  <w:style w:type="paragraph" w:customStyle="1" w:styleId="15">
    <w:name w:val="Указатель1"/>
    <w:basedOn w:val="a0"/>
    <w:uiPriority w:val="99"/>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uiPriority w:val="99"/>
    <w:rsid w:val="00191946"/>
    <w:pPr>
      <w:ind w:left="284" w:right="284"/>
      <w:jc w:val="center"/>
    </w:pPr>
    <w:rPr>
      <w:b/>
      <w:sz w:val="28"/>
      <w:szCs w:val="20"/>
    </w:rPr>
  </w:style>
  <w:style w:type="paragraph" w:customStyle="1" w:styleId="210">
    <w:name w:val="Основной текст 21"/>
    <w:basedOn w:val="a0"/>
    <w:uiPriority w:val="99"/>
    <w:rsid w:val="00191946"/>
    <w:pPr>
      <w:snapToGrid w:val="0"/>
      <w:spacing w:before="120"/>
      <w:ind w:firstLine="709"/>
      <w:jc w:val="both"/>
    </w:pPr>
    <w:rPr>
      <w:rFonts w:ascii="Arial" w:hAnsi="Arial"/>
      <w:szCs w:val="20"/>
    </w:rPr>
  </w:style>
  <w:style w:type="paragraph" w:customStyle="1" w:styleId="Iauiueiniiaiieoaeno">
    <w:name w:val="Iau?iue.iniiaiie oaeno"/>
    <w:uiPriority w:val="99"/>
    <w:rsid w:val="00191946"/>
    <w:pPr>
      <w:suppressAutoHyphens/>
      <w:snapToGrid w:val="0"/>
    </w:pPr>
    <w:rPr>
      <w:rFonts w:eastAsia="Arial"/>
      <w:lang w:eastAsia="ar-SA"/>
    </w:rPr>
  </w:style>
  <w:style w:type="paragraph" w:customStyle="1" w:styleId="31">
    <w:name w:val="Основной текст 31"/>
    <w:basedOn w:val="a0"/>
    <w:uiPriority w:val="99"/>
    <w:rsid w:val="00191946"/>
    <w:pPr>
      <w:spacing w:after="120"/>
    </w:pPr>
    <w:rPr>
      <w:b/>
      <w:bCs/>
      <w:sz w:val="16"/>
      <w:szCs w:val="16"/>
    </w:rPr>
  </w:style>
  <w:style w:type="paragraph" w:customStyle="1" w:styleId="ae">
    <w:name w:val="Содержимое врезки"/>
    <w:basedOn w:val="a6"/>
    <w:uiPriority w:val="99"/>
    <w:rsid w:val="00191946"/>
  </w:style>
  <w:style w:type="paragraph" w:customStyle="1" w:styleId="af">
    <w:name w:val="Содержимое таблицы"/>
    <w:basedOn w:val="a0"/>
    <w:uiPriority w:val="99"/>
    <w:rsid w:val="00191946"/>
    <w:pPr>
      <w:suppressLineNumbers/>
    </w:pPr>
  </w:style>
  <w:style w:type="paragraph" w:customStyle="1" w:styleId="af0">
    <w:name w:val="Заголовок таблицы"/>
    <w:basedOn w:val="af"/>
    <w:uiPriority w:val="99"/>
    <w:rsid w:val="00191946"/>
    <w:pPr>
      <w:jc w:val="center"/>
    </w:pPr>
    <w:rPr>
      <w:b/>
      <w:bCs/>
    </w:rPr>
  </w:style>
  <w:style w:type="table" w:styleId="af1">
    <w:name w:val="Table Grid"/>
    <w:basedOn w:val="a2"/>
    <w:uiPriority w:val="5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uiPriority w:val="99"/>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uiPriority w:val="99"/>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uiPriority w:val="99"/>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uiPriority w:val="99"/>
    <w:rsid w:val="00A33ED5"/>
    <w:pPr>
      <w:keepNext/>
    </w:pPr>
    <w:rPr>
      <w:szCs w:val="20"/>
    </w:rPr>
  </w:style>
  <w:style w:type="paragraph" w:customStyle="1" w:styleId="Iauiue">
    <w:name w:val="Iau?iue"/>
    <w:uiPriority w:val="99"/>
    <w:rsid w:val="00BE4064"/>
    <w:pPr>
      <w:widowControl w:val="0"/>
      <w:suppressAutoHyphens/>
    </w:pPr>
    <w:rPr>
      <w:rFonts w:eastAsia="Arial"/>
      <w:lang w:eastAsia="ar-SA"/>
    </w:rPr>
  </w:style>
  <w:style w:type="paragraph" w:customStyle="1" w:styleId="nienie">
    <w:name w:val="nienie"/>
    <w:basedOn w:val="Iauiue"/>
    <w:uiPriority w:val="99"/>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uiPriority w:val="99"/>
    <w:rsid w:val="00BE4064"/>
    <w:pPr>
      <w:spacing w:after="120" w:line="480" w:lineRule="auto"/>
      <w:ind w:left="283"/>
    </w:pPr>
  </w:style>
  <w:style w:type="paragraph" w:customStyle="1" w:styleId="310">
    <w:name w:val="Основной текст с отступом 31"/>
    <w:basedOn w:val="a0"/>
    <w:uiPriority w:val="99"/>
    <w:rsid w:val="00BE4064"/>
    <w:pPr>
      <w:spacing w:after="120"/>
      <w:ind w:left="283"/>
    </w:pPr>
    <w:rPr>
      <w:sz w:val="16"/>
      <w:szCs w:val="16"/>
    </w:rPr>
  </w:style>
  <w:style w:type="paragraph" w:customStyle="1" w:styleId="25">
    <w:name w:val="Îñíîâíîé òåêñò 2"/>
    <w:basedOn w:val="a0"/>
    <w:uiPriority w:val="99"/>
    <w:rsid w:val="00BE4064"/>
    <w:pPr>
      <w:widowControl w:val="0"/>
      <w:ind w:firstLine="720"/>
      <w:jc w:val="both"/>
    </w:pPr>
    <w:rPr>
      <w:rFonts w:eastAsia="Arial"/>
      <w:b/>
      <w:color w:val="000000"/>
      <w:szCs w:val="20"/>
      <w:lang w:val="en-US"/>
    </w:rPr>
  </w:style>
  <w:style w:type="paragraph" w:styleId="af7">
    <w:name w:val="Body Text Indent"/>
    <w:basedOn w:val="a0"/>
    <w:link w:val="af8"/>
    <w:uiPriority w:val="99"/>
    <w:rsid w:val="00BE4064"/>
    <w:pPr>
      <w:spacing w:after="120"/>
      <w:ind w:left="283"/>
    </w:pPr>
  </w:style>
  <w:style w:type="character" w:styleId="af9">
    <w:name w:val="Strong"/>
    <w:uiPriority w:val="22"/>
    <w:qFormat/>
    <w:rsid w:val="001F51A3"/>
    <w:rPr>
      <w:b/>
      <w:bCs/>
    </w:rPr>
  </w:style>
  <w:style w:type="paragraph" w:customStyle="1" w:styleId="ConsTitle">
    <w:name w:val="ConsTitle"/>
    <w:uiPriority w:val="99"/>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uiPriority w:val="99"/>
    <w:rsid w:val="00E95399"/>
    <w:pPr>
      <w:widowControl w:val="0"/>
      <w:ind w:firstLine="567"/>
      <w:jc w:val="both"/>
    </w:pPr>
    <w:rPr>
      <w:rFonts w:ascii="Peterburg" w:eastAsia="Arial" w:hAnsi="Peterburg"/>
      <w:b/>
      <w:i/>
      <w:szCs w:val="20"/>
    </w:rPr>
  </w:style>
  <w:style w:type="paragraph" w:customStyle="1" w:styleId="afa">
    <w:name w:val="Îáû÷íûé"/>
    <w:uiPriority w:val="99"/>
    <w:rsid w:val="00B65D9A"/>
    <w:pPr>
      <w:widowControl w:val="0"/>
      <w:suppressAutoHyphens/>
    </w:pPr>
    <w:rPr>
      <w:rFonts w:eastAsia="Arial"/>
      <w:sz w:val="28"/>
      <w:lang w:eastAsia="ar-SA"/>
    </w:rPr>
  </w:style>
  <w:style w:type="paragraph" w:customStyle="1" w:styleId="Iniiaiieoaeno2">
    <w:name w:val="Iniiaiie oaeno 2"/>
    <w:basedOn w:val="a0"/>
    <w:uiPriority w:val="99"/>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uiPriority w:val="99"/>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uiPriority w:val="99"/>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uiPriority w:val="99"/>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uiPriority w:val="99"/>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uiPriority w:val="99"/>
    <w:rsid w:val="00D70550"/>
    <w:rPr>
      <w:rFonts w:ascii="Arial" w:hAnsi="Arial"/>
    </w:rPr>
  </w:style>
  <w:style w:type="paragraph" w:styleId="33">
    <w:name w:val="Body Text 3"/>
    <w:basedOn w:val="a0"/>
    <w:link w:val="34"/>
    <w:uiPriority w:val="99"/>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uiPriority w:val="99"/>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uiPriority w:val="99"/>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uiPriority w:val="99"/>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9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uiPriority w:val="99"/>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uiPriority w:val="99"/>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uiPriority w:val="99"/>
    <w:qFormat/>
    <w:rsid w:val="00D70550"/>
    <w:pPr>
      <w:suppressAutoHyphens w:val="0"/>
      <w:jc w:val="center"/>
    </w:pPr>
    <w:rPr>
      <w:b/>
      <w:bCs/>
      <w:sz w:val="28"/>
      <w:lang w:eastAsia="ru-RU"/>
    </w:rPr>
  </w:style>
  <w:style w:type="character" w:customStyle="1" w:styleId="aff0">
    <w:name w:val="Название Знак"/>
    <w:link w:val="aff"/>
    <w:uiPriority w:val="99"/>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uiPriority w:val="99"/>
    <w:rsid w:val="00DB15DB"/>
    <w:pPr>
      <w:tabs>
        <w:tab w:val="left" w:pos="5670"/>
        <w:tab w:val="left" w:pos="8931"/>
      </w:tabs>
      <w:suppressAutoHyphens w:val="0"/>
      <w:jc w:val="center"/>
    </w:pPr>
    <w:rPr>
      <w:szCs w:val="20"/>
    </w:rPr>
  </w:style>
  <w:style w:type="paragraph" w:customStyle="1" w:styleId="Style4">
    <w:name w:val="Style4"/>
    <w:basedOn w:val="a0"/>
    <w:uiPriority w:val="99"/>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uiPriority w:val="99"/>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uiPriority w:val="99"/>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uiPriority w:val="99"/>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uiPriority w:val="99"/>
    <w:rsid w:val="007D1BBA"/>
    <w:pPr>
      <w:widowControl w:val="0"/>
      <w:autoSpaceDE w:val="0"/>
      <w:spacing w:line="413" w:lineRule="exact"/>
    </w:pPr>
    <w:rPr>
      <w:rFonts w:ascii="Arial" w:hAnsi="Arial" w:cs="Arial"/>
    </w:rPr>
  </w:style>
  <w:style w:type="paragraph" w:customStyle="1" w:styleId="Style5">
    <w:name w:val="Style5"/>
    <w:basedOn w:val="a0"/>
    <w:uiPriority w:val="99"/>
    <w:rsid w:val="007D1BBA"/>
    <w:pPr>
      <w:widowControl w:val="0"/>
      <w:autoSpaceDE w:val="0"/>
      <w:spacing w:line="418" w:lineRule="exact"/>
      <w:jc w:val="both"/>
    </w:pPr>
    <w:rPr>
      <w:rFonts w:ascii="Arial" w:hAnsi="Arial" w:cs="Arial"/>
    </w:rPr>
  </w:style>
  <w:style w:type="paragraph" w:customStyle="1" w:styleId="Style15">
    <w:name w:val="Style15"/>
    <w:basedOn w:val="a0"/>
    <w:uiPriority w:val="99"/>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uiPriority w:val="99"/>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uiPriority w:val="99"/>
    <w:rsid w:val="00373453"/>
    <w:pPr>
      <w:widowControl w:val="0"/>
      <w:autoSpaceDE w:val="0"/>
      <w:autoSpaceDN w:val="0"/>
      <w:adjustRightInd w:val="0"/>
    </w:pPr>
    <w:rPr>
      <w:sz w:val="24"/>
      <w:szCs w:val="24"/>
    </w:rPr>
  </w:style>
  <w:style w:type="paragraph" w:customStyle="1" w:styleId="HEADERTEXT">
    <w:name w:val=".HEADERTEXT"/>
    <w:uiPriority w:val="99"/>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uiPriority w:val="99"/>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uiPriority w:val="99"/>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uiPriority w:val="99"/>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uiPriority w:val="99"/>
    <w:rsid w:val="00662B9A"/>
    <w:rPr>
      <w:sz w:val="24"/>
      <w:szCs w:val="24"/>
      <w:lang w:eastAsia="ar-SA"/>
    </w:rPr>
  </w:style>
  <w:style w:type="paragraph" w:styleId="2c">
    <w:name w:val="Body Text 2"/>
    <w:basedOn w:val="a0"/>
    <w:link w:val="2d"/>
    <w:uiPriority w:val="99"/>
    <w:semiHidden/>
    <w:unhideWhenUsed/>
    <w:rsid w:val="00D82561"/>
    <w:pPr>
      <w:spacing w:after="120" w:line="480" w:lineRule="auto"/>
    </w:pPr>
  </w:style>
  <w:style w:type="character" w:customStyle="1" w:styleId="2d">
    <w:name w:val="Основной текст 2 Знак"/>
    <w:basedOn w:val="a1"/>
    <w:link w:val="2c"/>
    <w:uiPriority w:val="99"/>
    <w:semiHidden/>
    <w:rsid w:val="00D82561"/>
    <w:rPr>
      <w:sz w:val="24"/>
      <w:szCs w:val="24"/>
      <w:lang w:eastAsia="ar-SA"/>
    </w:rPr>
  </w:style>
  <w:style w:type="paragraph" w:customStyle="1" w:styleId="affe">
    <w:name w:val="Базовый"/>
    <w:uiPriority w:val="99"/>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uiPriority w:val="99"/>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uiPriority w:val="99"/>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uiPriority w:val="99"/>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uiPriority w:val="99"/>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uiPriority w:val="99"/>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character" w:customStyle="1" w:styleId="Calibri">
    <w:name w:val="Основной текст + Calibri"/>
    <w:aliases w:val="9 pt"/>
    <w:basedOn w:val="afff0"/>
    <w:rsid w:val="00611B57"/>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paragraph" w:customStyle="1" w:styleId="msonormal0">
    <w:name w:val="msonormal"/>
    <w:basedOn w:val="a0"/>
    <w:rsid w:val="00300834"/>
    <w:pPr>
      <w:suppressAutoHyphens w:val="0"/>
      <w:spacing w:before="100" w:beforeAutospacing="1" w:after="100" w:afterAutospacing="1"/>
    </w:pPr>
    <w:rPr>
      <w:lang w:eastAsia="ru-RU"/>
    </w:rPr>
  </w:style>
  <w:style w:type="paragraph" w:customStyle="1" w:styleId="xl65">
    <w:name w:val="xl65"/>
    <w:basedOn w:val="a0"/>
    <w:rsid w:val="00483F5D"/>
    <w:pPr>
      <w:suppressAutoHyphens w:val="0"/>
      <w:spacing w:before="100" w:beforeAutospacing="1" w:after="100" w:afterAutospacing="1"/>
    </w:pPr>
    <w:rPr>
      <w:sz w:val="18"/>
      <w:szCs w:val="18"/>
      <w:lang w:eastAsia="ru-RU"/>
    </w:rPr>
  </w:style>
  <w:style w:type="paragraph" w:customStyle="1" w:styleId="xl66">
    <w:name w:val="xl66"/>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7">
    <w:name w:val="xl67"/>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8">
    <w:name w:val="xl68"/>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9">
    <w:name w:val="xl69"/>
    <w:basedOn w:val="a0"/>
    <w:rsid w:val="00483F5D"/>
    <w:pPr>
      <w:suppressAutoHyphens w:val="0"/>
      <w:spacing w:before="100" w:beforeAutospacing="1" w:after="100" w:afterAutospacing="1"/>
      <w:textAlignment w:val="center"/>
    </w:pPr>
    <w:rPr>
      <w:i/>
      <w:iCs/>
      <w:sz w:val="18"/>
      <w:szCs w:val="18"/>
      <w:lang w:eastAsia="ru-RU"/>
    </w:rPr>
  </w:style>
  <w:style w:type="paragraph" w:customStyle="1" w:styleId="xl70">
    <w:name w:val="xl70"/>
    <w:basedOn w:val="a0"/>
    <w:rsid w:val="00483F5D"/>
    <w:pPr>
      <w:suppressAutoHyphens w:val="0"/>
      <w:spacing w:before="100" w:beforeAutospacing="1" w:after="100" w:afterAutospacing="1"/>
    </w:pPr>
    <w:rPr>
      <w:sz w:val="18"/>
      <w:szCs w:val="18"/>
      <w:lang w:eastAsia="ru-RU"/>
    </w:rPr>
  </w:style>
  <w:style w:type="paragraph" w:customStyle="1" w:styleId="xl71">
    <w:name w:val="xl71"/>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2">
    <w:name w:val="xl72"/>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3">
    <w:name w:val="xl7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0"/>
    <w:rsid w:val="00483F5D"/>
    <w:pPr>
      <w:pBdr>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5">
    <w:name w:val="xl75"/>
    <w:basedOn w:val="a0"/>
    <w:rsid w:val="00483F5D"/>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6">
    <w:name w:val="xl76"/>
    <w:basedOn w:val="a0"/>
    <w:rsid w:val="00483F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8">
    <w:name w:val="xl78"/>
    <w:basedOn w:val="a0"/>
    <w:rsid w:val="00483F5D"/>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9">
    <w:name w:val="xl79"/>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1">
    <w:name w:val="xl81"/>
    <w:basedOn w:val="a0"/>
    <w:rsid w:val="00483F5D"/>
    <w:pPr>
      <w:pBdr>
        <w:top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2">
    <w:name w:val="xl82"/>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3">
    <w:name w:val="xl8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
    <w:name w:val="xl63"/>
    <w:basedOn w:val="a0"/>
    <w:rsid w:val="00316940"/>
    <w:pPr>
      <w:suppressAutoHyphens w:val="0"/>
      <w:spacing w:before="100" w:beforeAutospacing="1" w:after="100" w:afterAutospacing="1"/>
    </w:pPr>
    <w:rPr>
      <w:sz w:val="18"/>
      <w:szCs w:val="18"/>
      <w:lang w:eastAsia="ru-RU"/>
    </w:rPr>
  </w:style>
  <w:style w:type="paragraph" w:customStyle="1" w:styleId="xl64">
    <w:name w:val="xl64"/>
    <w:basedOn w:val="a0"/>
    <w:rsid w:val="003169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4">
    <w:name w:val="xl84"/>
    <w:basedOn w:val="a0"/>
    <w:rsid w:val="00057465"/>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85">
    <w:name w:val="xl85"/>
    <w:basedOn w:val="a0"/>
    <w:rsid w:val="00057465"/>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s>
</file>

<file path=word/webSettings.xml><?xml version="1.0" encoding="utf-8"?>
<w:webSettings xmlns:r="http://schemas.openxmlformats.org/officeDocument/2006/relationships" xmlns:w="http://schemas.openxmlformats.org/wordprocessingml/2006/main">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38559194">
      <w:bodyDiv w:val="1"/>
      <w:marLeft w:val="0"/>
      <w:marRight w:val="0"/>
      <w:marTop w:val="0"/>
      <w:marBottom w:val="0"/>
      <w:divBdr>
        <w:top w:val="none" w:sz="0" w:space="0" w:color="auto"/>
        <w:left w:val="none" w:sz="0" w:space="0" w:color="auto"/>
        <w:bottom w:val="none" w:sz="0" w:space="0" w:color="auto"/>
        <w:right w:val="none" w:sz="0" w:space="0" w:color="auto"/>
      </w:divBdr>
    </w:div>
    <w:div w:id="55472218">
      <w:bodyDiv w:val="1"/>
      <w:marLeft w:val="0"/>
      <w:marRight w:val="0"/>
      <w:marTop w:val="0"/>
      <w:marBottom w:val="0"/>
      <w:divBdr>
        <w:top w:val="none" w:sz="0" w:space="0" w:color="auto"/>
        <w:left w:val="none" w:sz="0" w:space="0" w:color="auto"/>
        <w:bottom w:val="none" w:sz="0" w:space="0" w:color="auto"/>
        <w:right w:val="none" w:sz="0" w:space="0" w:color="auto"/>
      </w:divBdr>
    </w:div>
    <w:div w:id="58485787">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92672755">
      <w:bodyDiv w:val="1"/>
      <w:marLeft w:val="0"/>
      <w:marRight w:val="0"/>
      <w:marTop w:val="0"/>
      <w:marBottom w:val="0"/>
      <w:divBdr>
        <w:top w:val="none" w:sz="0" w:space="0" w:color="auto"/>
        <w:left w:val="none" w:sz="0" w:space="0" w:color="auto"/>
        <w:bottom w:val="none" w:sz="0" w:space="0" w:color="auto"/>
        <w:right w:val="none" w:sz="0" w:space="0" w:color="auto"/>
      </w:divBdr>
    </w:div>
    <w:div w:id="106655607">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8439152">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527341">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60864571">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71096009">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4286553">
      <w:bodyDiv w:val="1"/>
      <w:marLeft w:val="0"/>
      <w:marRight w:val="0"/>
      <w:marTop w:val="0"/>
      <w:marBottom w:val="0"/>
      <w:divBdr>
        <w:top w:val="none" w:sz="0" w:space="0" w:color="auto"/>
        <w:left w:val="none" w:sz="0" w:space="0" w:color="auto"/>
        <w:bottom w:val="none" w:sz="0" w:space="0" w:color="auto"/>
        <w:right w:val="none" w:sz="0" w:space="0" w:color="auto"/>
      </w:divBdr>
    </w:div>
    <w:div w:id="630332135">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35863461">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8990602">
      <w:bodyDiv w:val="1"/>
      <w:marLeft w:val="0"/>
      <w:marRight w:val="0"/>
      <w:marTop w:val="0"/>
      <w:marBottom w:val="0"/>
      <w:divBdr>
        <w:top w:val="none" w:sz="0" w:space="0" w:color="auto"/>
        <w:left w:val="none" w:sz="0" w:space="0" w:color="auto"/>
        <w:bottom w:val="none" w:sz="0" w:space="0" w:color="auto"/>
        <w:right w:val="none" w:sz="0" w:space="0" w:color="auto"/>
      </w:divBdr>
    </w:div>
    <w:div w:id="781609951">
      <w:bodyDiv w:val="1"/>
      <w:marLeft w:val="0"/>
      <w:marRight w:val="0"/>
      <w:marTop w:val="0"/>
      <w:marBottom w:val="0"/>
      <w:divBdr>
        <w:top w:val="none" w:sz="0" w:space="0" w:color="auto"/>
        <w:left w:val="none" w:sz="0" w:space="0" w:color="auto"/>
        <w:bottom w:val="none" w:sz="0" w:space="0" w:color="auto"/>
        <w:right w:val="none" w:sz="0" w:space="0" w:color="auto"/>
      </w:divBdr>
    </w:div>
    <w:div w:id="795757583">
      <w:bodyDiv w:val="1"/>
      <w:marLeft w:val="0"/>
      <w:marRight w:val="0"/>
      <w:marTop w:val="0"/>
      <w:marBottom w:val="0"/>
      <w:divBdr>
        <w:top w:val="none" w:sz="0" w:space="0" w:color="auto"/>
        <w:left w:val="none" w:sz="0" w:space="0" w:color="auto"/>
        <w:bottom w:val="none" w:sz="0" w:space="0" w:color="auto"/>
        <w:right w:val="none" w:sz="0" w:space="0" w:color="auto"/>
      </w:divBdr>
    </w:div>
    <w:div w:id="796873760">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8547290">
      <w:bodyDiv w:val="1"/>
      <w:marLeft w:val="0"/>
      <w:marRight w:val="0"/>
      <w:marTop w:val="0"/>
      <w:marBottom w:val="0"/>
      <w:divBdr>
        <w:top w:val="none" w:sz="0" w:space="0" w:color="auto"/>
        <w:left w:val="none" w:sz="0" w:space="0" w:color="auto"/>
        <w:bottom w:val="none" w:sz="0" w:space="0" w:color="auto"/>
        <w:right w:val="none" w:sz="0" w:space="0" w:color="auto"/>
      </w:divBdr>
    </w:div>
    <w:div w:id="816192155">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34152657">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69684326">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0315536">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76881399">
      <w:bodyDiv w:val="1"/>
      <w:marLeft w:val="0"/>
      <w:marRight w:val="0"/>
      <w:marTop w:val="0"/>
      <w:marBottom w:val="0"/>
      <w:divBdr>
        <w:top w:val="none" w:sz="0" w:space="0" w:color="auto"/>
        <w:left w:val="none" w:sz="0" w:space="0" w:color="auto"/>
        <w:bottom w:val="none" w:sz="0" w:space="0" w:color="auto"/>
        <w:right w:val="none" w:sz="0" w:space="0" w:color="auto"/>
      </w:divBdr>
    </w:div>
    <w:div w:id="986472757">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08101077">
      <w:bodyDiv w:val="1"/>
      <w:marLeft w:val="0"/>
      <w:marRight w:val="0"/>
      <w:marTop w:val="0"/>
      <w:marBottom w:val="0"/>
      <w:divBdr>
        <w:top w:val="none" w:sz="0" w:space="0" w:color="auto"/>
        <w:left w:val="none" w:sz="0" w:space="0" w:color="auto"/>
        <w:bottom w:val="none" w:sz="0" w:space="0" w:color="auto"/>
        <w:right w:val="none" w:sz="0" w:space="0" w:color="auto"/>
      </w:divBdr>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1755982">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25213989">
      <w:bodyDiv w:val="1"/>
      <w:marLeft w:val="0"/>
      <w:marRight w:val="0"/>
      <w:marTop w:val="0"/>
      <w:marBottom w:val="0"/>
      <w:divBdr>
        <w:top w:val="none" w:sz="0" w:space="0" w:color="auto"/>
        <w:left w:val="none" w:sz="0" w:space="0" w:color="auto"/>
        <w:bottom w:val="none" w:sz="0" w:space="0" w:color="auto"/>
        <w:right w:val="none" w:sz="0" w:space="0" w:color="auto"/>
      </w:divBdr>
    </w:div>
    <w:div w:id="1227644908">
      <w:bodyDiv w:val="1"/>
      <w:marLeft w:val="0"/>
      <w:marRight w:val="0"/>
      <w:marTop w:val="0"/>
      <w:marBottom w:val="0"/>
      <w:divBdr>
        <w:top w:val="none" w:sz="0" w:space="0" w:color="auto"/>
        <w:left w:val="none" w:sz="0" w:space="0" w:color="auto"/>
        <w:bottom w:val="none" w:sz="0" w:space="0" w:color="auto"/>
        <w:right w:val="none" w:sz="0" w:space="0" w:color="auto"/>
      </w:divBdr>
    </w:div>
    <w:div w:id="124105947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303080064">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2583271">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18361219">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782800">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71770657">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65666543">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6783436">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45492291">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01920739">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32940010">
      <w:bodyDiv w:val="1"/>
      <w:marLeft w:val="0"/>
      <w:marRight w:val="0"/>
      <w:marTop w:val="0"/>
      <w:marBottom w:val="0"/>
      <w:divBdr>
        <w:top w:val="none" w:sz="0" w:space="0" w:color="auto"/>
        <w:left w:val="none" w:sz="0" w:space="0" w:color="auto"/>
        <w:bottom w:val="none" w:sz="0" w:space="0" w:color="auto"/>
        <w:right w:val="none" w:sz="0" w:space="0" w:color="auto"/>
      </w:divBdr>
    </w:div>
    <w:div w:id="1838686934">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04638643">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23103312">
      <w:bodyDiv w:val="1"/>
      <w:marLeft w:val="0"/>
      <w:marRight w:val="0"/>
      <w:marTop w:val="0"/>
      <w:marBottom w:val="0"/>
      <w:divBdr>
        <w:top w:val="none" w:sz="0" w:space="0" w:color="auto"/>
        <w:left w:val="none" w:sz="0" w:space="0" w:color="auto"/>
        <w:bottom w:val="none" w:sz="0" w:space="0" w:color="auto"/>
        <w:right w:val="none" w:sz="0" w:space="0" w:color="auto"/>
      </w:divBdr>
    </w:div>
    <w:div w:id="1970894570">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86468351">
      <w:bodyDiv w:val="1"/>
      <w:marLeft w:val="0"/>
      <w:marRight w:val="0"/>
      <w:marTop w:val="0"/>
      <w:marBottom w:val="0"/>
      <w:divBdr>
        <w:top w:val="none" w:sz="0" w:space="0" w:color="auto"/>
        <w:left w:val="none" w:sz="0" w:space="0" w:color="auto"/>
        <w:bottom w:val="none" w:sz="0" w:space="0" w:color="auto"/>
        <w:right w:val="none" w:sz="0" w:space="0" w:color="auto"/>
      </w:divBdr>
    </w:div>
    <w:div w:id="1997569176">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112819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09427835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3092051">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xn--j1aan.xn--80asehdb/map-w-pkk/maps-v3.php?center=55.755864,%2037.617698&amp;zoom=12&amp;geolocation=true"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91B93FA68741459167CAD1FEC1F7D8"/>
        <w:category>
          <w:name w:val="Общие"/>
          <w:gallery w:val="placeholder"/>
        </w:category>
        <w:types>
          <w:type w:val="bbPlcHdr"/>
        </w:types>
        <w:behaviors>
          <w:behavior w:val="content"/>
        </w:behaviors>
        <w:guid w:val="{1D92F2F0-D413-4ADE-A689-4D7B87E7B3E6}"/>
      </w:docPartPr>
      <w:docPartBody>
        <w:p w:rsidR="00546DDF" w:rsidRDefault="00C3507C" w:rsidP="00C3507C">
          <w:pPr>
            <w:pStyle w:val="2291B93FA68741459167CAD1FEC1F7D8"/>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OST Type AU">
    <w:charset w:val="CC"/>
    <w:family w:val="auto"/>
    <w:pitch w:val="variable"/>
    <w:sig w:usb0="00000001"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charset w:val="CC"/>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characterSpacingControl w:val="doNotCompress"/>
  <w:compat>
    <w:useFELayout/>
  </w:compat>
  <w:rsids>
    <w:rsidRoot w:val="00C3507C"/>
    <w:rsid w:val="00546DDF"/>
    <w:rsid w:val="0067508C"/>
    <w:rsid w:val="00AB2440"/>
    <w:rsid w:val="00C350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0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91B93FA68741459167CAD1FEC1F7D8">
    <w:name w:val="2291B93FA68741459167CAD1FEC1F7D8"/>
    <w:rsid w:val="00C3507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F9831-8238-4AEB-8883-6274EC06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19391</Words>
  <Characters>110531</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проект планировки и межевания территории в районе ТРК «Тарелка» в г. Златоусте Челябинской области</vt:lpstr>
    </vt:vector>
  </TitlesOfParts>
  <Company>KOMP</Company>
  <LinksUpToDate>false</LinksUpToDate>
  <CharactersWithSpaces>129663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проект планировки и межевания территории в районе ТРК «Тарелка» в г. Златоусте Челябинской области</dc:title>
  <dc:creator>ООО Архивариус;Алена В</dc:creator>
  <cp:lastModifiedBy>gtihaa</cp:lastModifiedBy>
  <cp:revision>3</cp:revision>
  <cp:lastPrinted>2023-11-30T06:37:00Z</cp:lastPrinted>
  <dcterms:created xsi:type="dcterms:W3CDTF">2024-11-25T04:06:00Z</dcterms:created>
  <dcterms:modified xsi:type="dcterms:W3CDTF">2024-11-25T04:06:00Z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